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41ED46" w14:textId="77777777" w:rsidR="00A971F1" w:rsidRDefault="001A10D4" w:rsidP="002E7B96">
      <w:pPr>
        <w:jc w:val="left"/>
        <w:rPr>
          <w:b/>
          <w:caps/>
          <w:color w:val="6497CC"/>
        </w:rPr>
      </w:pPr>
      <w:r>
        <w:rPr>
          <w:b/>
          <w:caps/>
          <w:noProof/>
          <w:color w:val="6497CC"/>
        </w:rPr>
        <w:drawing>
          <wp:anchor distT="0" distB="0" distL="114300" distR="114300" simplePos="0" relativeHeight="251659264" behindDoc="0" locked="0" layoutInCell="1" allowOverlap="1" wp14:anchorId="1507AB23" wp14:editId="623D1BE7">
            <wp:simplePos x="0" y="0"/>
            <wp:positionH relativeFrom="column">
              <wp:posOffset>24130</wp:posOffset>
            </wp:positionH>
            <wp:positionV relativeFrom="paragraph">
              <wp:posOffset>-167005</wp:posOffset>
            </wp:positionV>
            <wp:extent cx="2174240" cy="935355"/>
            <wp:effectExtent l="0" t="0" r="0" b="0"/>
            <wp:wrapTight wrapText="bothSides">
              <wp:wrapPolygon edited="0">
                <wp:start x="0" y="0"/>
                <wp:lineTo x="0" y="21116"/>
                <wp:lineTo x="21386" y="21116"/>
                <wp:lineTo x="2138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_CDG28_n&amp;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862EE" w14:textId="77777777" w:rsidR="00A971F1" w:rsidRDefault="00A971F1">
      <w:pPr>
        <w:jc w:val="center"/>
        <w:rPr>
          <w:b/>
          <w:caps/>
          <w:color w:val="6497CC"/>
        </w:rPr>
      </w:pPr>
    </w:p>
    <w:p w14:paraId="6D382FC1" w14:textId="77777777" w:rsidR="00A971F1" w:rsidRDefault="00A971F1" w:rsidP="002E7B96">
      <w:pPr>
        <w:jc w:val="left"/>
        <w:rPr>
          <w:b/>
          <w:caps/>
          <w:color w:val="6497CC"/>
        </w:rPr>
      </w:pPr>
    </w:p>
    <w:p w14:paraId="1F8D0384" w14:textId="77777777" w:rsidR="00A971F1" w:rsidRDefault="00A971F1">
      <w:pPr>
        <w:jc w:val="center"/>
        <w:rPr>
          <w:b/>
          <w:caps/>
          <w:color w:val="6497CC"/>
        </w:rPr>
      </w:pPr>
    </w:p>
    <w:p w14:paraId="7FCC90ED" w14:textId="77777777" w:rsidR="00A971F1" w:rsidRDefault="00A971F1">
      <w:pPr>
        <w:jc w:val="center"/>
        <w:rPr>
          <w:b/>
          <w:caps/>
          <w:color w:val="6497CC"/>
        </w:rPr>
      </w:pPr>
    </w:p>
    <w:p w14:paraId="40F4D688" w14:textId="77777777" w:rsidR="00707AC0" w:rsidRDefault="00A7133F" w:rsidP="00A971F1">
      <w:pPr>
        <w:jc w:val="center"/>
        <w:rPr>
          <w:rFonts w:ascii="Arial" w:hAnsi="Arial"/>
          <w:b/>
          <w:caps/>
          <w:sz w:val="22"/>
          <w:szCs w:val="22"/>
        </w:rPr>
      </w:pPr>
      <w:r>
        <w:rPr>
          <w:rFonts w:ascii="Arial" w:hAnsi="Arial"/>
          <w:b/>
          <w:caps/>
          <w:sz w:val="22"/>
          <w:szCs w:val="22"/>
        </w:rPr>
        <w:t xml:space="preserve">convention d’adhesion a la convention de participation </w:t>
      </w:r>
    </w:p>
    <w:p w14:paraId="65E0DA38" w14:textId="57FDDC2F" w:rsidR="002A66E6" w:rsidRDefault="00A7133F" w:rsidP="00A971F1">
      <w:pPr>
        <w:jc w:val="center"/>
      </w:pPr>
      <w:r>
        <w:rPr>
          <w:rFonts w:ascii="Arial" w:hAnsi="Arial"/>
          <w:b/>
          <w:caps/>
          <w:sz w:val="22"/>
          <w:szCs w:val="22"/>
        </w:rPr>
        <w:t xml:space="preserve">conclue pour le risque </w:t>
      </w:r>
      <w:r w:rsidR="00434824">
        <w:rPr>
          <w:rFonts w:ascii="Arial" w:hAnsi="Arial"/>
          <w:b/>
          <w:caps/>
          <w:sz w:val="22"/>
          <w:szCs w:val="22"/>
        </w:rPr>
        <w:t>PREVOYANCE</w:t>
      </w:r>
    </w:p>
    <w:p w14:paraId="7E207593" w14:textId="77777777" w:rsidR="002A66E6" w:rsidRDefault="002A66E6"/>
    <w:p w14:paraId="3E4B836F" w14:textId="77777777" w:rsidR="002A66E6" w:rsidRPr="00A971F1" w:rsidRDefault="002A66E6">
      <w:pPr>
        <w:rPr>
          <w:rFonts w:ascii="Arial" w:hAnsi="Arial"/>
          <w:b/>
          <w:smallCaps/>
          <w:sz w:val="20"/>
          <w:szCs w:val="20"/>
        </w:rPr>
      </w:pPr>
      <w:proofErr w:type="gramStart"/>
      <w:r w:rsidRPr="00A971F1">
        <w:rPr>
          <w:rFonts w:ascii="Arial" w:hAnsi="Arial"/>
          <w:b/>
          <w:smallCaps/>
          <w:sz w:val="20"/>
          <w:szCs w:val="20"/>
        </w:rPr>
        <w:t>Entre les</w:t>
      </w:r>
      <w:proofErr w:type="gramEnd"/>
      <w:r w:rsidRPr="00A971F1">
        <w:rPr>
          <w:rFonts w:ascii="Arial" w:hAnsi="Arial"/>
          <w:b/>
          <w:smallCaps/>
          <w:sz w:val="20"/>
          <w:szCs w:val="20"/>
        </w:rPr>
        <w:t xml:space="preserve"> soussignés :</w:t>
      </w:r>
    </w:p>
    <w:p w14:paraId="71FE1D0D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3CAD72DC" w14:textId="7E659F60" w:rsidR="002E7B96" w:rsidRPr="009418CA" w:rsidRDefault="002A66E6" w:rsidP="002E7B96">
      <w:pPr>
        <w:rPr>
          <w:rFonts w:ascii="Arial" w:hAnsi="Arial"/>
          <w:b/>
          <w:sz w:val="20"/>
          <w:szCs w:val="20"/>
        </w:rPr>
      </w:pPr>
      <w:r w:rsidRPr="009418CA">
        <w:rPr>
          <w:rFonts w:ascii="Arial" w:hAnsi="Arial"/>
          <w:b/>
          <w:sz w:val="20"/>
          <w:szCs w:val="20"/>
        </w:rPr>
        <w:t>Le Centre</w:t>
      </w:r>
      <w:r w:rsidR="00A971F1" w:rsidRPr="009418CA">
        <w:rPr>
          <w:rFonts w:ascii="Arial" w:hAnsi="Arial"/>
          <w:b/>
          <w:sz w:val="20"/>
          <w:szCs w:val="20"/>
        </w:rPr>
        <w:t xml:space="preserve"> départemental de gestion de la fonction publique territoriale </w:t>
      </w:r>
      <w:r w:rsidR="002E7B96" w:rsidRPr="009418CA">
        <w:rPr>
          <w:rFonts w:ascii="Arial" w:hAnsi="Arial"/>
          <w:b/>
          <w:sz w:val="20"/>
          <w:szCs w:val="20"/>
        </w:rPr>
        <w:t>d</w:t>
      </w:r>
      <w:r w:rsidR="00650F1A">
        <w:rPr>
          <w:rFonts w:ascii="Arial" w:hAnsi="Arial"/>
          <w:b/>
          <w:sz w:val="20"/>
          <w:szCs w:val="20"/>
        </w:rPr>
        <w:t>’Eure-et-Loir</w:t>
      </w:r>
      <w:r w:rsidR="002E7B96" w:rsidRPr="009418CA">
        <w:rPr>
          <w:rFonts w:ascii="Arial" w:hAnsi="Arial"/>
          <w:b/>
          <w:sz w:val="20"/>
          <w:szCs w:val="20"/>
        </w:rPr>
        <w:t xml:space="preserve">, </w:t>
      </w:r>
      <w:r w:rsidR="002E7B96" w:rsidRPr="009418CA">
        <w:rPr>
          <w:rFonts w:ascii="Arial" w:hAnsi="Arial"/>
          <w:sz w:val="20"/>
          <w:szCs w:val="20"/>
        </w:rPr>
        <w:t>d</w:t>
      </w:r>
      <w:r w:rsidRPr="009418CA">
        <w:rPr>
          <w:rFonts w:ascii="Arial" w:hAnsi="Arial"/>
          <w:sz w:val="20"/>
          <w:szCs w:val="20"/>
        </w:rPr>
        <w:t xml:space="preserve">ont le siège est situé </w:t>
      </w:r>
      <w:r w:rsidR="00650F1A">
        <w:rPr>
          <w:rFonts w:ascii="Arial" w:hAnsi="Arial"/>
          <w:sz w:val="20"/>
          <w:szCs w:val="20"/>
        </w:rPr>
        <w:t>au 9 rue Jean Perrin 28 600 LUISANT</w:t>
      </w:r>
      <w:r w:rsidR="00A971F1" w:rsidRPr="009418CA">
        <w:rPr>
          <w:rFonts w:ascii="Arial" w:hAnsi="Arial"/>
          <w:sz w:val="20"/>
          <w:szCs w:val="20"/>
        </w:rPr>
        <w:t>, r</w:t>
      </w:r>
      <w:r w:rsidRPr="009418CA">
        <w:rPr>
          <w:rFonts w:ascii="Arial" w:hAnsi="Arial"/>
          <w:sz w:val="20"/>
          <w:szCs w:val="20"/>
        </w:rPr>
        <w:t xml:space="preserve">eprésenté par son Président, </w:t>
      </w:r>
      <w:r w:rsidR="00650F1A">
        <w:rPr>
          <w:rFonts w:ascii="Arial" w:hAnsi="Arial"/>
          <w:sz w:val="20"/>
          <w:szCs w:val="20"/>
        </w:rPr>
        <w:t>Bertrand</w:t>
      </w:r>
      <w:r w:rsidR="002E7B96" w:rsidRPr="009418CA">
        <w:rPr>
          <w:rFonts w:ascii="Arial" w:hAnsi="Arial"/>
          <w:sz w:val="20"/>
          <w:szCs w:val="20"/>
        </w:rPr>
        <w:t xml:space="preserve"> </w:t>
      </w:r>
      <w:r w:rsidR="00650F1A">
        <w:rPr>
          <w:rFonts w:ascii="Arial" w:hAnsi="Arial"/>
          <w:sz w:val="20"/>
          <w:szCs w:val="20"/>
        </w:rPr>
        <w:t>MASSOT</w:t>
      </w:r>
      <w:r w:rsidR="00A971F1" w:rsidRPr="009418CA">
        <w:rPr>
          <w:rFonts w:ascii="Arial" w:hAnsi="Arial"/>
          <w:sz w:val="20"/>
          <w:szCs w:val="20"/>
        </w:rPr>
        <w:t xml:space="preserve">, </w:t>
      </w:r>
      <w:r w:rsidR="002E7B96" w:rsidRPr="009418CA">
        <w:rPr>
          <w:rFonts w:ascii="Arial" w:hAnsi="Arial"/>
          <w:bCs/>
          <w:sz w:val="20"/>
          <w:szCs w:val="20"/>
        </w:rPr>
        <w:t xml:space="preserve">dûment habilité à signer cette convention par une délibération du Conseil d’Administration du Centre de Gestion </w:t>
      </w:r>
      <w:r w:rsidR="00650F1A">
        <w:rPr>
          <w:rFonts w:ascii="Arial" w:hAnsi="Arial"/>
          <w:bCs/>
          <w:sz w:val="20"/>
          <w:szCs w:val="20"/>
        </w:rPr>
        <w:t>d’Eure-et-Loir</w:t>
      </w:r>
      <w:r w:rsidR="002E7B96" w:rsidRPr="009418CA">
        <w:rPr>
          <w:rFonts w:ascii="Arial" w:hAnsi="Arial"/>
          <w:bCs/>
          <w:sz w:val="20"/>
          <w:szCs w:val="20"/>
        </w:rPr>
        <w:t xml:space="preserve"> en date du </w:t>
      </w:r>
      <w:r w:rsidR="00650F1A">
        <w:rPr>
          <w:rFonts w:ascii="Arial" w:hAnsi="Arial"/>
          <w:bCs/>
          <w:sz w:val="20"/>
          <w:szCs w:val="20"/>
        </w:rPr>
        <w:t>16 septembre 2022</w:t>
      </w:r>
      <w:r w:rsidR="002E7B96" w:rsidRPr="009418CA">
        <w:rPr>
          <w:rFonts w:ascii="Arial" w:hAnsi="Arial"/>
          <w:bCs/>
          <w:sz w:val="20"/>
          <w:szCs w:val="20"/>
        </w:rPr>
        <w:t>,</w:t>
      </w:r>
    </w:p>
    <w:p w14:paraId="651C3491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061985EE" w14:textId="77777777" w:rsidR="002A66E6" w:rsidRPr="00A971F1" w:rsidRDefault="002A66E6">
      <w:pPr>
        <w:jc w:val="right"/>
        <w:rPr>
          <w:rFonts w:ascii="Arial" w:hAnsi="Arial"/>
          <w:sz w:val="20"/>
          <w:szCs w:val="20"/>
        </w:rPr>
      </w:pPr>
      <w:proofErr w:type="gramStart"/>
      <w:r w:rsidRPr="00A971F1">
        <w:rPr>
          <w:rFonts w:ascii="Arial" w:hAnsi="Arial"/>
          <w:sz w:val="20"/>
          <w:szCs w:val="20"/>
        </w:rPr>
        <w:t>ci</w:t>
      </w:r>
      <w:proofErr w:type="gramEnd"/>
      <w:r w:rsidRPr="00A971F1">
        <w:rPr>
          <w:rFonts w:ascii="Arial" w:hAnsi="Arial"/>
          <w:sz w:val="20"/>
          <w:szCs w:val="20"/>
        </w:rPr>
        <w:t>-après désigné</w:t>
      </w:r>
      <w:r w:rsidR="002E7B96">
        <w:rPr>
          <w:rFonts w:ascii="Arial" w:hAnsi="Arial"/>
          <w:sz w:val="20"/>
          <w:szCs w:val="20"/>
        </w:rPr>
        <w:t xml:space="preserve"> « CDG</w:t>
      </w:r>
      <w:r w:rsidR="00650F1A">
        <w:rPr>
          <w:rFonts w:ascii="Arial" w:hAnsi="Arial"/>
          <w:sz w:val="20"/>
          <w:szCs w:val="20"/>
        </w:rPr>
        <w:t>28</w:t>
      </w:r>
      <w:r w:rsidR="00A971F1">
        <w:rPr>
          <w:rFonts w:ascii="Arial" w:hAnsi="Arial"/>
          <w:sz w:val="20"/>
          <w:szCs w:val="20"/>
        </w:rPr>
        <w:t> »</w:t>
      </w:r>
      <w:r w:rsidR="009418CA">
        <w:rPr>
          <w:rFonts w:ascii="Arial" w:hAnsi="Arial"/>
          <w:sz w:val="20"/>
          <w:szCs w:val="20"/>
        </w:rPr>
        <w:t xml:space="preserve"> </w:t>
      </w:r>
      <w:r w:rsidR="00A971F1">
        <w:rPr>
          <w:rFonts w:ascii="Arial" w:hAnsi="Arial"/>
          <w:sz w:val="20"/>
          <w:szCs w:val="20"/>
        </w:rPr>
        <w:t>d’une part</w:t>
      </w:r>
    </w:p>
    <w:p w14:paraId="1C33BA7A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3201C3C6" w14:textId="77777777" w:rsidR="00A42DEA" w:rsidRDefault="00A42DEA" w:rsidP="00A42DEA">
      <w:pP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 xml:space="preserve">La </w:t>
      </w:r>
      <w:r>
        <w:rPr>
          <w:rFonts w:ascii="Arial" w:hAnsi="Arial"/>
          <w:sz w:val="20"/>
          <w:szCs w:val="20"/>
        </w:rPr>
        <w:t xml:space="preserve">collectivité ou l’établissement public </w:t>
      </w:r>
    </w:p>
    <w:p w14:paraId="08C05A60" w14:textId="77777777" w:rsidR="00A42DEA" w:rsidRPr="00A971F1" w:rsidRDefault="00A42DEA" w:rsidP="00A42DEA">
      <w:pPr>
        <w:rPr>
          <w:rFonts w:ascii="Arial" w:hAnsi="Arial"/>
          <w:sz w:val="20"/>
          <w:szCs w:val="20"/>
        </w:rPr>
      </w:pPr>
      <w:r w:rsidRPr="00E554B3">
        <w:rPr>
          <w:rFonts w:ascii="Arial" w:hAnsi="Arial"/>
          <w:i/>
          <w:iCs/>
          <w:sz w:val="20"/>
          <w:szCs w:val="20"/>
        </w:rPr>
        <w:t>(A compléter)</w:t>
      </w:r>
      <w:r>
        <w:rPr>
          <w:rFonts w:ascii="Arial" w:hAnsi="Arial"/>
          <w:sz w:val="20"/>
          <w:szCs w:val="20"/>
        </w:rPr>
        <w:t xml:space="preserve"> ………………………………………………………………………………………………………</w:t>
      </w:r>
      <w:r w:rsidRPr="00A971F1">
        <w:rPr>
          <w:rFonts w:ascii="Arial" w:hAnsi="Arial"/>
          <w:sz w:val="20"/>
          <w:szCs w:val="20"/>
        </w:rPr>
        <w:t xml:space="preserve"> </w:t>
      </w:r>
    </w:p>
    <w:p w14:paraId="2DFBCA7A" w14:textId="77777777" w:rsidR="002A66E6" w:rsidRPr="00A971F1" w:rsidRDefault="002A66E6">
      <w:pP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>Représenté(e) par son Maire / Président</w:t>
      </w:r>
      <w:r w:rsidR="00650F1A">
        <w:rPr>
          <w:rFonts w:ascii="Arial" w:hAnsi="Arial"/>
          <w:sz w:val="20"/>
          <w:szCs w:val="20"/>
        </w:rPr>
        <w:t>(e)</w:t>
      </w:r>
      <w:r w:rsidRPr="00A971F1">
        <w:rPr>
          <w:rFonts w:ascii="Arial" w:hAnsi="Arial"/>
          <w:sz w:val="20"/>
          <w:szCs w:val="20"/>
        </w:rPr>
        <w:t>, habilité</w:t>
      </w:r>
      <w:r w:rsidR="00650F1A">
        <w:rPr>
          <w:rFonts w:ascii="Arial" w:hAnsi="Arial"/>
          <w:sz w:val="20"/>
          <w:szCs w:val="20"/>
        </w:rPr>
        <w:t>(</w:t>
      </w:r>
      <w:proofErr w:type="gramStart"/>
      <w:r w:rsidR="00650F1A">
        <w:rPr>
          <w:rFonts w:ascii="Arial" w:hAnsi="Arial"/>
          <w:sz w:val="20"/>
          <w:szCs w:val="20"/>
        </w:rPr>
        <w:t xml:space="preserve">e) </w:t>
      </w:r>
      <w:r w:rsidRPr="00A971F1">
        <w:rPr>
          <w:rFonts w:ascii="Arial" w:hAnsi="Arial"/>
          <w:sz w:val="20"/>
          <w:szCs w:val="20"/>
        </w:rPr>
        <w:t xml:space="preserve"> à</w:t>
      </w:r>
      <w:proofErr w:type="gramEnd"/>
      <w:r w:rsidRPr="00A971F1">
        <w:rPr>
          <w:rFonts w:ascii="Arial" w:hAnsi="Arial"/>
          <w:sz w:val="20"/>
          <w:szCs w:val="20"/>
        </w:rPr>
        <w:t xml:space="preserve"> signer la présente convention en vertu de l’autorisation donnée par le Conseil Municipal / Conseil communautaire / Comité syndical</w:t>
      </w:r>
    </w:p>
    <w:p w14:paraId="2F936584" w14:textId="77777777" w:rsidR="002A66E6" w:rsidRPr="00A971F1" w:rsidRDefault="002A66E6">
      <w:pP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>Par délibération en date du ……/……/</w:t>
      </w:r>
      <w:proofErr w:type="gramStart"/>
      <w:r w:rsidRPr="00A971F1">
        <w:rPr>
          <w:rFonts w:ascii="Arial" w:hAnsi="Arial"/>
          <w:sz w:val="20"/>
          <w:szCs w:val="20"/>
        </w:rPr>
        <w:t>…….</w:t>
      </w:r>
      <w:proofErr w:type="gramEnd"/>
      <w:r w:rsidRPr="00A971F1">
        <w:rPr>
          <w:rFonts w:ascii="Arial" w:hAnsi="Arial"/>
          <w:sz w:val="20"/>
          <w:szCs w:val="20"/>
        </w:rPr>
        <w:t>.</w:t>
      </w:r>
    </w:p>
    <w:p w14:paraId="44AA3F76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525168C9" w14:textId="77777777" w:rsidR="002A66E6" w:rsidRPr="00A971F1" w:rsidRDefault="00C677F3">
      <w:pPr>
        <w:jc w:val="right"/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>Ci-après</w:t>
      </w:r>
      <w:r w:rsidR="002A66E6" w:rsidRPr="00A971F1">
        <w:rPr>
          <w:rFonts w:ascii="Arial" w:hAnsi="Arial"/>
          <w:sz w:val="20"/>
          <w:szCs w:val="20"/>
        </w:rPr>
        <w:t xml:space="preserve"> désigné(e) « </w:t>
      </w:r>
      <w:r w:rsidR="002A66E6" w:rsidRPr="00A971F1">
        <w:rPr>
          <w:rFonts w:ascii="Arial" w:hAnsi="Arial"/>
          <w:iCs/>
          <w:sz w:val="20"/>
          <w:szCs w:val="20"/>
        </w:rPr>
        <w:t>la Collectivité</w:t>
      </w:r>
      <w:r w:rsidR="002A66E6" w:rsidRPr="00A971F1">
        <w:rPr>
          <w:rFonts w:ascii="Arial" w:hAnsi="Arial"/>
          <w:sz w:val="20"/>
          <w:szCs w:val="20"/>
        </w:rPr>
        <w:t> » d’autre part,</w:t>
      </w:r>
    </w:p>
    <w:p w14:paraId="182DB579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2C979D41" w14:textId="77777777" w:rsidR="002A66E6" w:rsidRPr="00A971F1" w:rsidRDefault="002A66E6">
      <w:pPr>
        <w:rPr>
          <w:rFonts w:ascii="Arial" w:hAnsi="Arial"/>
          <w:b/>
          <w:smallCaps/>
          <w:sz w:val="20"/>
          <w:szCs w:val="20"/>
        </w:rPr>
      </w:pPr>
      <w:r w:rsidRPr="00A971F1">
        <w:rPr>
          <w:rFonts w:ascii="Arial" w:hAnsi="Arial"/>
          <w:b/>
          <w:smallCaps/>
          <w:sz w:val="20"/>
          <w:szCs w:val="20"/>
        </w:rPr>
        <w:t>Il a été préalablement exposé ce qui suit :</w:t>
      </w:r>
    </w:p>
    <w:p w14:paraId="4F78863A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5DC24113" w14:textId="54B05195" w:rsidR="007747EF" w:rsidRDefault="007747EF" w:rsidP="007747EF">
      <w:pPr>
        <w:rPr>
          <w:rFonts w:ascii="Arial" w:hAnsi="Arial"/>
          <w:sz w:val="20"/>
          <w:szCs w:val="20"/>
        </w:rPr>
      </w:pPr>
      <w:r w:rsidRPr="007747EF">
        <w:rPr>
          <w:rFonts w:ascii="Arial" w:hAnsi="Arial"/>
          <w:color w:val="000000"/>
          <w:sz w:val="20"/>
          <w:szCs w:val="20"/>
        </w:rPr>
        <w:t>Les articles L827-1 et suivants du code général de la fonction publique (CGFP) prévoi</w:t>
      </w:r>
      <w:r w:rsidR="00793904">
        <w:rPr>
          <w:rFonts w:ascii="Arial" w:hAnsi="Arial"/>
          <w:color w:val="000000"/>
          <w:sz w:val="20"/>
          <w:szCs w:val="20"/>
        </w:rPr>
        <w:t>en</w:t>
      </w:r>
      <w:r w:rsidRPr="007747EF">
        <w:rPr>
          <w:rFonts w:ascii="Arial" w:hAnsi="Arial"/>
          <w:color w:val="000000"/>
          <w:sz w:val="20"/>
          <w:szCs w:val="20"/>
        </w:rPr>
        <w:t>t que l’État, les régions, les départements, les communes et leurs établissements publics peuvent contribuer au financement des garanties de protection sociale complémentaire auxquelles les agents qu’elles emploient souscrivent.</w:t>
      </w:r>
      <w:r w:rsidRPr="007747EF">
        <w:rPr>
          <w:rFonts w:ascii="Arial" w:hAnsi="Arial"/>
          <w:sz w:val="20"/>
          <w:szCs w:val="20"/>
        </w:rPr>
        <w:t xml:space="preserve"> </w:t>
      </w:r>
    </w:p>
    <w:p w14:paraId="00476639" w14:textId="77777777" w:rsidR="00A7133F" w:rsidRPr="006D5999" w:rsidRDefault="00A7133F" w:rsidP="006D5999">
      <w:pPr>
        <w:rPr>
          <w:rFonts w:ascii="Arial" w:hAnsi="Arial"/>
          <w:sz w:val="20"/>
          <w:szCs w:val="20"/>
        </w:rPr>
      </w:pPr>
    </w:p>
    <w:p w14:paraId="4E2956E6" w14:textId="77777777" w:rsidR="00A7133F" w:rsidRPr="00434824" w:rsidRDefault="00A7133F" w:rsidP="006D5999">
      <w:pPr>
        <w:rPr>
          <w:rFonts w:ascii="Arial" w:hAnsi="Arial"/>
          <w:sz w:val="20"/>
          <w:szCs w:val="20"/>
        </w:rPr>
      </w:pPr>
      <w:r w:rsidRPr="00434824">
        <w:rPr>
          <w:rFonts w:ascii="Arial" w:hAnsi="Arial"/>
          <w:sz w:val="20"/>
          <w:szCs w:val="20"/>
        </w:rPr>
        <w:t>Le décret n°2011-1474 du 8 novembre 2011 complété par quatre arrêtés d’application publiés le même jour, a précisé les modalités de mise en œuvre de cette participation.</w:t>
      </w:r>
    </w:p>
    <w:p w14:paraId="22F78642" w14:textId="77777777" w:rsidR="00434824" w:rsidRPr="00434824" w:rsidRDefault="00434824" w:rsidP="006D5999">
      <w:pPr>
        <w:rPr>
          <w:rFonts w:ascii="Arial" w:hAnsi="Arial"/>
          <w:sz w:val="20"/>
          <w:szCs w:val="20"/>
        </w:rPr>
      </w:pPr>
      <w:r w:rsidRPr="00434824">
        <w:rPr>
          <w:rFonts w:ascii="Arial" w:hAnsi="Arial"/>
          <w:sz w:val="20"/>
          <w:szCs w:val="20"/>
        </w:rPr>
        <w:t xml:space="preserve">Le </w:t>
      </w:r>
      <w:r w:rsidR="00786CE7">
        <w:rPr>
          <w:rStyle w:val="markedcontent"/>
          <w:rFonts w:ascii="Arial" w:hAnsi="Arial"/>
          <w:sz w:val="20"/>
          <w:szCs w:val="20"/>
        </w:rPr>
        <w:t>d</w:t>
      </w:r>
      <w:r w:rsidRPr="00434824">
        <w:rPr>
          <w:rStyle w:val="markedcontent"/>
          <w:rFonts w:ascii="Arial" w:hAnsi="Arial"/>
          <w:sz w:val="20"/>
          <w:szCs w:val="20"/>
        </w:rPr>
        <w:t>écret n</w:t>
      </w:r>
      <w:r w:rsidR="009418CA">
        <w:rPr>
          <w:rStyle w:val="markedcontent"/>
          <w:rFonts w:ascii="Arial" w:hAnsi="Arial"/>
          <w:sz w:val="20"/>
          <w:szCs w:val="20"/>
        </w:rPr>
        <w:t>°</w:t>
      </w:r>
      <w:r w:rsidRPr="00434824">
        <w:rPr>
          <w:rStyle w:val="markedcontent"/>
          <w:rFonts w:ascii="Arial" w:hAnsi="Arial"/>
          <w:sz w:val="20"/>
          <w:szCs w:val="20"/>
        </w:rPr>
        <w:t xml:space="preserve">2022-581 du 20 avril 2022 </w:t>
      </w:r>
      <w:r>
        <w:rPr>
          <w:rStyle w:val="markedcontent"/>
          <w:rFonts w:ascii="Arial" w:hAnsi="Arial"/>
          <w:sz w:val="20"/>
          <w:szCs w:val="20"/>
        </w:rPr>
        <w:t>précise quant à lui les modalités à venir de l’obligation de participation des collectivités à compter du 1</w:t>
      </w:r>
      <w:r w:rsidRPr="00434824">
        <w:rPr>
          <w:rStyle w:val="markedcontent"/>
          <w:rFonts w:ascii="Arial" w:hAnsi="Arial"/>
          <w:sz w:val="20"/>
          <w:szCs w:val="20"/>
          <w:vertAlign w:val="superscript"/>
        </w:rPr>
        <w:t>er</w:t>
      </w:r>
      <w:r>
        <w:rPr>
          <w:rStyle w:val="markedcontent"/>
          <w:rFonts w:ascii="Arial" w:hAnsi="Arial"/>
          <w:sz w:val="20"/>
          <w:szCs w:val="20"/>
        </w:rPr>
        <w:t xml:space="preserve"> janvier 2025 pour le risque prévoyance et du 1</w:t>
      </w:r>
      <w:r w:rsidRPr="00434824">
        <w:rPr>
          <w:rStyle w:val="markedcontent"/>
          <w:rFonts w:ascii="Arial" w:hAnsi="Arial"/>
          <w:sz w:val="20"/>
          <w:szCs w:val="20"/>
          <w:vertAlign w:val="superscript"/>
        </w:rPr>
        <w:t>er</w:t>
      </w:r>
      <w:r>
        <w:rPr>
          <w:rStyle w:val="markedcontent"/>
          <w:rFonts w:ascii="Arial" w:hAnsi="Arial"/>
          <w:sz w:val="20"/>
          <w:szCs w:val="20"/>
        </w:rPr>
        <w:t xml:space="preserve"> janvier 2026 pour le risque santé.</w:t>
      </w:r>
    </w:p>
    <w:p w14:paraId="0CE64588" w14:textId="77777777" w:rsidR="00A7133F" w:rsidRPr="007747EF" w:rsidRDefault="00A7133F" w:rsidP="006D5999">
      <w:pPr>
        <w:rPr>
          <w:rFonts w:ascii="Arial" w:hAnsi="Arial"/>
          <w:sz w:val="20"/>
          <w:szCs w:val="20"/>
        </w:rPr>
      </w:pPr>
    </w:p>
    <w:p w14:paraId="790624AE" w14:textId="1C07C010" w:rsidR="00A7133F" w:rsidRDefault="00A7133F" w:rsidP="006D5999">
      <w:pPr>
        <w:rPr>
          <w:rFonts w:ascii="Arial" w:hAnsi="Arial"/>
          <w:sz w:val="20"/>
          <w:szCs w:val="20"/>
        </w:rPr>
      </w:pPr>
      <w:bookmarkStart w:id="0" w:name="_Hlk209438233"/>
      <w:r w:rsidRPr="007747EF">
        <w:rPr>
          <w:rFonts w:ascii="Arial" w:hAnsi="Arial"/>
          <w:sz w:val="20"/>
          <w:szCs w:val="20"/>
        </w:rPr>
        <w:t xml:space="preserve">Sur le fondement </w:t>
      </w:r>
      <w:r w:rsidR="007747EF" w:rsidRPr="007747EF">
        <w:rPr>
          <w:rFonts w:ascii="Arial" w:hAnsi="Arial"/>
          <w:sz w:val="20"/>
          <w:szCs w:val="20"/>
        </w:rPr>
        <w:t xml:space="preserve">des articles L827-7 et 8 du CGFP, </w:t>
      </w:r>
      <w:r w:rsidRPr="007747EF">
        <w:rPr>
          <w:rFonts w:ascii="Arial" w:hAnsi="Arial"/>
          <w:sz w:val="20"/>
          <w:szCs w:val="20"/>
        </w:rPr>
        <w:t>le</w:t>
      </w:r>
      <w:r w:rsidR="007747EF">
        <w:rPr>
          <w:rFonts w:ascii="Arial" w:hAnsi="Arial"/>
          <w:sz w:val="20"/>
          <w:szCs w:val="20"/>
        </w:rPr>
        <w:t>s</w:t>
      </w:r>
      <w:r w:rsidRPr="007747EF">
        <w:rPr>
          <w:rFonts w:ascii="Arial" w:hAnsi="Arial"/>
          <w:sz w:val="20"/>
          <w:szCs w:val="20"/>
        </w:rPr>
        <w:t xml:space="preserve"> </w:t>
      </w:r>
      <w:r w:rsidR="001C52E6">
        <w:rPr>
          <w:rFonts w:ascii="Arial" w:hAnsi="Arial"/>
          <w:sz w:val="20"/>
          <w:szCs w:val="20"/>
        </w:rPr>
        <w:t>c</w:t>
      </w:r>
      <w:r w:rsidRPr="007747EF">
        <w:rPr>
          <w:rFonts w:ascii="Arial" w:hAnsi="Arial"/>
          <w:sz w:val="20"/>
          <w:szCs w:val="20"/>
        </w:rPr>
        <w:t>entre</w:t>
      </w:r>
      <w:r w:rsidR="007747EF">
        <w:rPr>
          <w:rFonts w:ascii="Arial" w:hAnsi="Arial"/>
          <w:sz w:val="20"/>
          <w:szCs w:val="20"/>
        </w:rPr>
        <w:t>s</w:t>
      </w:r>
      <w:r w:rsidRPr="007747EF">
        <w:rPr>
          <w:rFonts w:ascii="Arial" w:hAnsi="Arial"/>
          <w:sz w:val="20"/>
          <w:szCs w:val="20"/>
        </w:rPr>
        <w:t xml:space="preserve"> de </w:t>
      </w:r>
      <w:r w:rsidR="001C52E6">
        <w:rPr>
          <w:rFonts w:ascii="Arial" w:hAnsi="Arial"/>
          <w:sz w:val="20"/>
          <w:szCs w:val="20"/>
        </w:rPr>
        <w:t>g</w:t>
      </w:r>
      <w:r w:rsidRPr="007747EF">
        <w:rPr>
          <w:rFonts w:ascii="Arial" w:hAnsi="Arial"/>
          <w:sz w:val="20"/>
          <w:szCs w:val="20"/>
        </w:rPr>
        <w:t xml:space="preserve">estion de la </w:t>
      </w:r>
      <w:r w:rsidR="001C52E6">
        <w:rPr>
          <w:rFonts w:ascii="Arial" w:hAnsi="Arial"/>
          <w:sz w:val="20"/>
          <w:szCs w:val="20"/>
        </w:rPr>
        <w:t>f</w:t>
      </w:r>
      <w:r w:rsidRPr="007747EF">
        <w:rPr>
          <w:rFonts w:ascii="Arial" w:hAnsi="Arial"/>
          <w:sz w:val="20"/>
          <w:szCs w:val="20"/>
        </w:rPr>
        <w:t xml:space="preserve">onction </w:t>
      </w:r>
      <w:r w:rsidR="001C52E6">
        <w:rPr>
          <w:rFonts w:ascii="Arial" w:hAnsi="Arial"/>
          <w:sz w:val="20"/>
          <w:szCs w:val="20"/>
        </w:rPr>
        <w:t>p</w:t>
      </w:r>
      <w:r w:rsidRPr="007747EF">
        <w:rPr>
          <w:rFonts w:ascii="Arial" w:hAnsi="Arial"/>
          <w:sz w:val="20"/>
          <w:szCs w:val="20"/>
        </w:rPr>
        <w:t>ublique</w:t>
      </w:r>
      <w:r w:rsidR="001C52E6">
        <w:rPr>
          <w:rFonts w:ascii="Arial" w:hAnsi="Arial"/>
          <w:sz w:val="20"/>
          <w:szCs w:val="20"/>
        </w:rPr>
        <w:t xml:space="preserve"> territoriale</w:t>
      </w:r>
      <w:r w:rsidRPr="007747EF">
        <w:rPr>
          <w:rFonts w:ascii="Arial" w:hAnsi="Arial"/>
          <w:sz w:val="20"/>
          <w:szCs w:val="20"/>
        </w:rPr>
        <w:t xml:space="preserve"> </w:t>
      </w:r>
      <w:r w:rsidR="001246E8">
        <w:rPr>
          <w:rFonts w:ascii="Arial" w:hAnsi="Arial"/>
          <w:sz w:val="20"/>
          <w:szCs w:val="20"/>
        </w:rPr>
        <w:t>organisent</w:t>
      </w:r>
      <w:r w:rsidRPr="007747EF">
        <w:rPr>
          <w:rFonts w:ascii="Arial" w:hAnsi="Arial"/>
          <w:sz w:val="20"/>
          <w:szCs w:val="20"/>
        </w:rPr>
        <w:t xml:space="preserve"> une procédure de mise en concurrence afin de signer une convention de participation pour le compte des collectivités et établissem</w:t>
      </w:r>
      <w:r w:rsidR="007747EF" w:rsidRPr="007747EF">
        <w:rPr>
          <w:rFonts w:ascii="Arial" w:hAnsi="Arial"/>
          <w:sz w:val="20"/>
          <w:szCs w:val="20"/>
        </w:rPr>
        <w:t>ents publics de son département l</w:t>
      </w:r>
      <w:r w:rsidR="007747EF">
        <w:rPr>
          <w:rFonts w:ascii="Arial" w:hAnsi="Arial"/>
          <w:sz w:val="20"/>
          <w:szCs w:val="20"/>
        </w:rPr>
        <w:t>es</w:t>
      </w:r>
      <w:r w:rsidR="007747EF" w:rsidRPr="007747EF">
        <w:rPr>
          <w:rFonts w:ascii="Arial" w:hAnsi="Arial"/>
          <w:sz w:val="20"/>
          <w:szCs w:val="20"/>
        </w:rPr>
        <w:t xml:space="preserve"> ayant mandaté</w:t>
      </w:r>
      <w:r w:rsidR="007747EF">
        <w:rPr>
          <w:rFonts w:ascii="Arial" w:hAnsi="Arial"/>
          <w:sz w:val="20"/>
          <w:szCs w:val="20"/>
        </w:rPr>
        <w:t>s</w:t>
      </w:r>
      <w:r w:rsidR="007747EF" w:rsidRPr="007747EF">
        <w:rPr>
          <w:rFonts w:ascii="Arial" w:hAnsi="Arial"/>
          <w:sz w:val="20"/>
          <w:szCs w:val="20"/>
        </w:rPr>
        <w:t>.</w:t>
      </w:r>
    </w:p>
    <w:bookmarkEnd w:id="0"/>
    <w:p w14:paraId="7BBA22D7" w14:textId="77777777" w:rsidR="007747EF" w:rsidRPr="007747EF" w:rsidRDefault="007747EF" w:rsidP="006D5999">
      <w:pPr>
        <w:rPr>
          <w:rFonts w:ascii="Arial" w:hAnsi="Arial"/>
          <w:sz w:val="20"/>
          <w:szCs w:val="20"/>
        </w:rPr>
      </w:pPr>
    </w:p>
    <w:p w14:paraId="1D6B4597" w14:textId="1F6CE295" w:rsidR="00A7133F" w:rsidRPr="006D5999" w:rsidRDefault="00A7133F" w:rsidP="006D5999">
      <w:pPr>
        <w:rPr>
          <w:rFonts w:ascii="Arial" w:hAnsi="Arial"/>
          <w:sz w:val="20"/>
          <w:szCs w:val="20"/>
        </w:rPr>
      </w:pPr>
      <w:bookmarkStart w:id="1" w:name="_Hlk209438371"/>
      <w:r w:rsidRPr="006D5999">
        <w:rPr>
          <w:rFonts w:ascii="Arial" w:hAnsi="Arial"/>
          <w:sz w:val="20"/>
          <w:szCs w:val="20"/>
        </w:rPr>
        <w:t>Dans le cadre de cette procédure</w:t>
      </w:r>
      <w:r w:rsidR="001C52E6">
        <w:rPr>
          <w:rFonts w:ascii="Arial" w:hAnsi="Arial"/>
          <w:sz w:val="20"/>
          <w:szCs w:val="20"/>
        </w:rPr>
        <w:t>,</w:t>
      </w:r>
      <w:r w:rsidRPr="006D5999">
        <w:rPr>
          <w:rFonts w:ascii="Arial" w:hAnsi="Arial"/>
          <w:sz w:val="20"/>
          <w:szCs w:val="20"/>
        </w:rPr>
        <w:t xml:space="preserve"> </w:t>
      </w:r>
      <w:bookmarkEnd w:id="1"/>
      <w:r w:rsidR="00A37201">
        <w:rPr>
          <w:rFonts w:ascii="Arial" w:hAnsi="Arial"/>
          <w:color w:val="000000"/>
          <w:sz w:val="20"/>
          <w:szCs w:val="20"/>
        </w:rPr>
        <w:t>l</w:t>
      </w:r>
      <w:r w:rsidR="00A37201" w:rsidRPr="007747EF">
        <w:rPr>
          <w:rFonts w:ascii="Arial" w:hAnsi="Arial"/>
          <w:color w:val="000000"/>
          <w:sz w:val="20"/>
          <w:szCs w:val="20"/>
        </w:rPr>
        <w:t>es 4 CDG des départements du Cher (18), de l’Eure-et-Loir (28), de l’Indre (36) et du Loir-et-Cher (41)</w:t>
      </w:r>
      <w:r w:rsidR="00A37201">
        <w:rPr>
          <w:rFonts w:ascii="Arial" w:hAnsi="Arial"/>
          <w:color w:val="000000"/>
          <w:sz w:val="20"/>
          <w:szCs w:val="20"/>
        </w:rPr>
        <w:t xml:space="preserve">, dénommés </w:t>
      </w:r>
      <w:r w:rsidR="00650F1A">
        <w:rPr>
          <w:rFonts w:ascii="Arial" w:hAnsi="Arial"/>
          <w:color w:val="000000"/>
          <w:sz w:val="20"/>
          <w:szCs w:val="20"/>
        </w:rPr>
        <w:t>ci-après</w:t>
      </w:r>
      <w:r w:rsidR="00A37201">
        <w:rPr>
          <w:rFonts w:ascii="Arial" w:hAnsi="Arial"/>
          <w:color w:val="000000"/>
          <w:sz w:val="20"/>
          <w:szCs w:val="20"/>
        </w:rPr>
        <w:t xml:space="preserve"> « l’entente » </w:t>
      </w:r>
      <w:r w:rsidR="00A37201" w:rsidRPr="007747EF">
        <w:rPr>
          <w:rFonts w:ascii="Arial" w:hAnsi="Arial"/>
          <w:color w:val="000000"/>
          <w:sz w:val="20"/>
          <w:szCs w:val="20"/>
        </w:rPr>
        <w:t>ont souhaité mettre en commun leur expérience et leurs moyens pour proposer une solution collective en matière de Protection</w:t>
      </w:r>
      <w:r w:rsidR="00A37201">
        <w:rPr>
          <w:rFonts w:ascii="Arial" w:hAnsi="Arial"/>
          <w:color w:val="000000"/>
          <w:sz w:val="20"/>
          <w:szCs w:val="20"/>
        </w:rPr>
        <w:t xml:space="preserve"> Sociale Complémentaire pour le</w:t>
      </w:r>
      <w:r w:rsidR="001C52E6">
        <w:rPr>
          <w:rFonts w:ascii="Arial" w:hAnsi="Arial"/>
          <w:color w:val="000000"/>
          <w:sz w:val="20"/>
          <w:szCs w:val="20"/>
        </w:rPr>
        <w:t>s</w:t>
      </w:r>
      <w:r w:rsidR="00A37201">
        <w:rPr>
          <w:rFonts w:ascii="Arial" w:hAnsi="Arial"/>
          <w:color w:val="000000"/>
          <w:sz w:val="20"/>
          <w:szCs w:val="20"/>
        </w:rPr>
        <w:t xml:space="preserve"> risque</w:t>
      </w:r>
      <w:r w:rsidR="001C52E6">
        <w:rPr>
          <w:rFonts w:ascii="Arial" w:hAnsi="Arial"/>
          <w:color w:val="000000"/>
          <w:sz w:val="20"/>
          <w:szCs w:val="20"/>
        </w:rPr>
        <w:t>s</w:t>
      </w:r>
      <w:r w:rsidR="00A37201" w:rsidRPr="007747EF">
        <w:rPr>
          <w:rFonts w:ascii="Arial" w:hAnsi="Arial"/>
          <w:color w:val="000000"/>
          <w:sz w:val="20"/>
          <w:szCs w:val="20"/>
        </w:rPr>
        <w:t xml:space="preserve"> Santé et Prévoyance à l’ensemble des collectivités de leurs départements respectifs, dans le respect des nouvelles règles définies par l’ordonnance n°2021-175 du 17 février 2021 et des règles toujours applicables </w:t>
      </w:r>
      <w:r w:rsidR="00A37201" w:rsidRPr="007747EF">
        <w:rPr>
          <w:rFonts w:ascii="Arial" w:hAnsi="Arial"/>
          <w:sz w:val="20"/>
          <w:szCs w:val="20"/>
        </w:rPr>
        <w:t>du décret n° 2011-1474 du 8 novembre 2011</w:t>
      </w:r>
      <w:r w:rsidR="00A37201">
        <w:rPr>
          <w:rFonts w:ascii="Arial" w:hAnsi="Arial"/>
          <w:color w:val="000000"/>
          <w:sz w:val="20"/>
          <w:szCs w:val="20"/>
        </w:rPr>
        <w:t xml:space="preserve"> et ont ainsi s</w:t>
      </w:r>
      <w:r w:rsidRPr="006D5999">
        <w:rPr>
          <w:rFonts w:ascii="Arial" w:hAnsi="Arial"/>
          <w:sz w:val="20"/>
          <w:szCs w:val="20"/>
        </w:rPr>
        <w:t xml:space="preserve">ouscrit une convention de participation pour le risque </w:t>
      </w:r>
      <w:r w:rsidR="009418CA">
        <w:rPr>
          <w:rFonts w:ascii="Arial" w:hAnsi="Arial"/>
          <w:sz w:val="20"/>
          <w:szCs w:val="20"/>
        </w:rPr>
        <w:lastRenderedPageBreak/>
        <w:t>prévoyance</w:t>
      </w:r>
      <w:r w:rsidRPr="006D5999">
        <w:rPr>
          <w:rFonts w:ascii="Arial" w:hAnsi="Arial"/>
          <w:sz w:val="20"/>
          <w:szCs w:val="20"/>
        </w:rPr>
        <w:t xml:space="preserve"> auprès de </w:t>
      </w:r>
      <w:r w:rsidR="006F42E1" w:rsidRPr="006F42E1">
        <w:rPr>
          <w:rFonts w:ascii="Arial" w:hAnsi="Arial"/>
          <w:sz w:val="20"/>
          <w:szCs w:val="20"/>
        </w:rPr>
        <w:t>TERRITORIA Mutuelle</w:t>
      </w:r>
      <w:r w:rsidRPr="006F42E1">
        <w:rPr>
          <w:rFonts w:ascii="Arial" w:hAnsi="Arial"/>
          <w:sz w:val="20"/>
          <w:szCs w:val="20"/>
        </w:rPr>
        <w:t xml:space="preserve"> pour une durée de 6 a</w:t>
      </w:r>
      <w:r w:rsidR="00A37201" w:rsidRPr="006F42E1">
        <w:rPr>
          <w:rFonts w:ascii="Arial" w:hAnsi="Arial"/>
          <w:sz w:val="20"/>
          <w:szCs w:val="20"/>
        </w:rPr>
        <w:t>ns, à compter du 1er janvier 2023</w:t>
      </w:r>
      <w:r w:rsidRPr="006F42E1">
        <w:rPr>
          <w:rFonts w:ascii="Arial" w:hAnsi="Arial"/>
          <w:sz w:val="20"/>
          <w:szCs w:val="20"/>
        </w:rPr>
        <w:t>.</w:t>
      </w:r>
    </w:p>
    <w:p w14:paraId="375967F4" w14:textId="77777777" w:rsidR="00A7133F" w:rsidRPr="006D5999" w:rsidRDefault="00A7133F" w:rsidP="006D5999">
      <w:pPr>
        <w:rPr>
          <w:rFonts w:ascii="Arial" w:hAnsi="Arial"/>
          <w:sz w:val="20"/>
          <w:szCs w:val="20"/>
        </w:rPr>
      </w:pPr>
    </w:p>
    <w:p w14:paraId="7BF5DB05" w14:textId="5454CA01" w:rsidR="00A7133F" w:rsidRPr="006D5999" w:rsidRDefault="00A37201" w:rsidP="006D5999">
      <w:pPr>
        <w:rPr>
          <w:rFonts w:ascii="Arial" w:hAnsi="Arial"/>
          <w:sz w:val="20"/>
          <w:szCs w:val="20"/>
        </w:rPr>
      </w:pPr>
      <w:bookmarkStart w:id="2" w:name="_Hlk209438545"/>
      <w:r>
        <w:rPr>
          <w:rFonts w:ascii="Arial" w:hAnsi="Arial"/>
          <w:sz w:val="20"/>
          <w:szCs w:val="20"/>
        </w:rPr>
        <w:t>Conformément aux</w:t>
      </w:r>
      <w:r w:rsidRPr="007747EF">
        <w:rPr>
          <w:rFonts w:ascii="Arial" w:hAnsi="Arial"/>
          <w:sz w:val="20"/>
          <w:szCs w:val="20"/>
        </w:rPr>
        <w:t xml:space="preserve"> articles L827-7 et 8 du CGFP</w:t>
      </w:r>
      <w:r w:rsidR="00A7133F" w:rsidRPr="006D5999">
        <w:rPr>
          <w:rFonts w:ascii="Arial" w:hAnsi="Arial"/>
          <w:sz w:val="20"/>
          <w:szCs w:val="20"/>
        </w:rPr>
        <w:t xml:space="preserve">, </w:t>
      </w:r>
      <w:bookmarkEnd w:id="2"/>
      <w:r w:rsidR="00A7133F" w:rsidRPr="006D5999">
        <w:rPr>
          <w:rFonts w:ascii="Arial" w:hAnsi="Arial"/>
          <w:sz w:val="20"/>
          <w:szCs w:val="20"/>
        </w:rPr>
        <w:t xml:space="preserve">les collectivités et établissements publics peuvent adhérer à la convention de participation par délibération, après avis du </w:t>
      </w:r>
      <w:r w:rsidR="001C52E6">
        <w:rPr>
          <w:rFonts w:ascii="Arial" w:hAnsi="Arial"/>
          <w:sz w:val="20"/>
          <w:szCs w:val="20"/>
        </w:rPr>
        <w:t>comité social territorial (ex comité technique)</w:t>
      </w:r>
      <w:r w:rsidR="00A7133F" w:rsidRPr="006D5999">
        <w:rPr>
          <w:rFonts w:ascii="Arial" w:hAnsi="Arial"/>
          <w:sz w:val="20"/>
          <w:szCs w:val="20"/>
        </w:rPr>
        <w:t xml:space="preserve"> et après signature</w:t>
      </w:r>
      <w:r>
        <w:rPr>
          <w:rFonts w:ascii="Arial" w:hAnsi="Arial"/>
          <w:sz w:val="20"/>
          <w:szCs w:val="20"/>
        </w:rPr>
        <w:t xml:space="preserve"> d’une convention avec le </w:t>
      </w:r>
      <w:r w:rsidR="00650F1A">
        <w:rPr>
          <w:rFonts w:ascii="Arial" w:hAnsi="Arial"/>
          <w:sz w:val="20"/>
          <w:szCs w:val="20"/>
        </w:rPr>
        <w:t>CDG28</w:t>
      </w:r>
      <w:r w:rsidR="00A7133F" w:rsidRPr="006D5999">
        <w:rPr>
          <w:rFonts w:ascii="Arial" w:hAnsi="Arial"/>
          <w:sz w:val="20"/>
          <w:szCs w:val="20"/>
        </w:rPr>
        <w:t xml:space="preserve">. Dès leur adhésion, les collectivités et établissements sont en mesure de proposer à leurs agents les garanties offertes par le </w:t>
      </w:r>
      <w:r>
        <w:rPr>
          <w:rFonts w:ascii="Arial" w:hAnsi="Arial"/>
          <w:sz w:val="20"/>
          <w:szCs w:val="20"/>
        </w:rPr>
        <w:t xml:space="preserve">contrat négocié par </w:t>
      </w:r>
      <w:r w:rsidR="001C52E6">
        <w:rPr>
          <w:rFonts w:ascii="Arial" w:hAnsi="Arial"/>
          <w:sz w:val="20"/>
          <w:szCs w:val="20"/>
        </w:rPr>
        <w:t>« </w:t>
      </w:r>
      <w:r>
        <w:rPr>
          <w:rFonts w:ascii="Arial" w:hAnsi="Arial"/>
          <w:sz w:val="20"/>
          <w:szCs w:val="20"/>
        </w:rPr>
        <w:t xml:space="preserve">l’entente » </w:t>
      </w:r>
      <w:r w:rsidR="00A7133F" w:rsidRPr="006D5999">
        <w:rPr>
          <w:rFonts w:ascii="Arial" w:hAnsi="Arial"/>
          <w:sz w:val="20"/>
          <w:szCs w:val="20"/>
        </w:rPr>
        <w:t>dans le cadre de la mise en œuvre de la convention de participation.</w:t>
      </w:r>
    </w:p>
    <w:p w14:paraId="21E057CA" w14:textId="77777777" w:rsidR="002A66E6" w:rsidRPr="006D5999" w:rsidRDefault="002A66E6">
      <w:pPr>
        <w:rPr>
          <w:rFonts w:ascii="Arial" w:hAnsi="Arial"/>
          <w:sz w:val="20"/>
          <w:szCs w:val="20"/>
        </w:rPr>
      </w:pPr>
    </w:p>
    <w:p w14:paraId="1C4A566D" w14:textId="77777777" w:rsidR="002A66E6" w:rsidRPr="00A971F1" w:rsidRDefault="00A7133F">
      <w:pPr>
        <w:rPr>
          <w:rFonts w:ascii="Arial" w:hAnsi="Arial"/>
          <w:b/>
          <w:smallCaps/>
          <w:sz w:val="20"/>
          <w:szCs w:val="20"/>
        </w:rPr>
      </w:pPr>
      <w:r>
        <w:rPr>
          <w:rFonts w:ascii="Arial" w:hAnsi="Arial"/>
          <w:b/>
          <w:smallCaps/>
          <w:sz w:val="20"/>
          <w:szCs w:val="20"/>
        </w:rPr>
        <w:t>Ceci exposé, il est</w:t>
      </w:r>
      <w:r w:rsidR="002A66E6" w:rsidRPr="00A971F1">
        <w:rPr>
          <w:rFonts w:ascii="Arial" w:hAnsi="Arial"/>
          <w:b/>
          <w:smallCaps/>
          <w:sz w:val="20"/>
          <w:szCs w:val="20"/>
        </w:rPr>
        <w:t xml:space="preserve"> convenu ce qui suit :</w:t>
      </w:r>
    </w:p>
    <w:p w14:paraId="6AE24306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05323C90" w14:textId="77777777" w:rsidR="002A66E6" w:rsidRPr="00A971F1" w:rsidRDefault="00A971F1">
      <w:pPr>
        <w:pStyle w:val="Titre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Article 1 : </w:t>
      </w:r>
      <w:r w:rsidR="00A7133F">
        <w:rPr>
          <w:rFonts w:ascii="Arial" w:hAnsi="Arial"/>
          <w:sz w:val="20"/>
          <w:szCs w:val="20"/>
        </w:rPr>
        <w:t xml:space="preserve">objet de la convention d’adhésion </w:t>
      </w:r>
    </w:p>
    <w:p w14:paraId="734A0BB1" w14:textId="77777777" w:rsidR="0091380F" w:rsidRDefault="00A7133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 présente convention a pour objet</w:t>
      </w:r>
      <w:r w:rsidR="0091380F">
        <w:rPr>
          <w:rFonts w:ascii="Arial" w:hAnsi="Arial"/>
          <w:sz w:val="20"/>
          <w:szCs w:val="20"/>
        </w:rPr>
        <w:t> :</w:t>
      </w:r>
    </w:p>
    <w:p w14:paraId="3B9B8C6F" w14:textId="2F56573E" w:rsidR="001246E8" w:rsidRDefault="0091380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</w:t>
      </w:r>
      <w:r w:rsidR="00A7133F">
        <w:rPr>
          <w:rFonts w:ascii="Arial" w:hAnsi="Arial"/>
          <w:sz w:val="20"/>
          <w:szCs w:val="20"/>
        </w:rPr>
        <w:t xml:space="preserve"> de formaliser l’adhésion de </w:t>
      </w:r>
      <w:bookmarkStart w:id="3" w:name="_Hlk209443082"/>
      <w:r w:rsidR="00A7133F" w:rsidRPr="009418CA">
        <w:rPr>
          <w:rFonts w:ascii="Arial" w:hAnsi="Arial"/>
          <w:i/>
          <w:sz w:val="20"/>
          <w:szCs w:val="20"/>
          <w:highlight w:val="lightGray"/>
        </w:rPr>
        <w:t>(indiquer le nom de la collectivité)</w:t>
      </w:r>
      <w:r w:rsidR="00A7133F">
        <w:rPr>
          <w:rFonts w:ascii="Arial" w:hAnsi="Arial"/>
          <w:sz w:val="20"/>
          <w:szCs w:val="20"/>
        </w:rPr>
        <w:t xml:space="preserve"> </w:t>
      </w:r>
      <w:bookmarkEnd w:id="3"/>
      <w:r w:rsidR="00A7133F">
        <w:rPr>
          <w:rFonts w:ascii="Arial" w:hAnsi="Arial"/>
          <w:sz w:val="20"/>
          <w:szCs w:val="20"/>
        </w:rPr>
        <w:t xml:space="preserve">…………à la convention de participation ci-dessus référencée, souscrite par le Centre de gestion de la Fonction Publique Territoriale </w:t>
      </w:r>
      <w:r w:rsidR="0057580D">
        <w:rPr>
          <w:rFonts w:ascii="Arial" w:hAnsi="Arial"/>
          <w:sz w:val="20"/>
          <w:szCs w:val="20"/>
        </w:rPr>
        <w:t>d</w:t>
      </w:r>
      <w:r w:rsidR="00650F1A">
        <w:rPr>
          <w:rFonts w:ascii="Arial" w:hAnsi="Arial"/>
          <w:sz w:val="20"/>
          <w:szCs w:val="20"/>
        </w:rPr>
        <w:t>e l’Eure-et-Loir</w:t>
      </w:r>
      <w:r w:rsidR="00DA3099">
        <w:rPr>
          <w:rFonts w:ascii="Arial" w:hAnsi="Arial"/>
          <w:sz w:val="20"/>
          <w:szCs w:val="20"/>
        </w:rPr>
        <w:t xml:space="preserve">, dans le cadre </w:t>
      </w:r>
      <w:r w:rsidR="0057580D">
        <w:rPr>
          <w:rFonts w:ascii="Arial" w:hAnsi="Arial"/>
          <w:sz w:val="20"/>
          <w:szCs w:val="20"/>
        </w:rPr>
        <w:t xml:space="preserve">de la </w:t>
      </w:r>
      <w:r w:rsidR="00DA3099" w:rsidRPr="006D5999">
        <w:rPr>
          <w:rFonts w:ascii="Arial" w:hAnsi="Arial"/>
          <w:sz w:val="20"/>
          <w:szCs w:val="20"/>
        </w:rPr>
        <w:t xml:space="preserve">procédure </w:t>
      </w:r>
      <w:r w:rsidR="00DA3099">
        <w:rPr>
          <w:rFonts w:ascii="Arial" w:hAnsi="Arial"/>
          <w:sz w:val="20"/>
          <w:szCs w:val="20"/>
        </w:rPr>
        <w:t xml:space="preserve">prévue par </w:t>
      </w:r>
      <w:r w:rsidR="00DA3099">
        <w:rPr>
          <w:rFonts w:ascii="Arial" w:hAnsi="Arial"/>
          <w:color w:val="000000"/>
          <w:sz w:val="20"/>
          <w:szCs w:val="20"/>
        </w:rPr>
        <w:t>l</w:t>
      </w:r>
      <w:r w:rsidR="00DA3099" w:rsidRPr="007747EF">
        <w:rPr>
          <w:rFonts w:ascii="Arial" w:hAnsi="Arial"/>
          <w:color w:val="000000"/>
          <w:sz w:val="20"/>
          <w:szCs w:val="20"/>
        </w:rPr>
        <w:t>es 4 CDG des départements du Cher (18), de l’Eure-et-Loir (28), de l’Indre (36) et du Loir-et-Cher (41)</w:t>
      </w:r>
      <w:r w:rsidR="00A7133F">
        <w:rPr>
          <w:rFonts w:ascii="Arial" w:hAnsi="Arial"/>
          <w:sz w:val="20"/>
          <w:szCs w:val="20"/>
        </w:rPr>
        <w:t>, en vue de garantir les agents des collectivités et établissements publics de son ressort géographique sur le risqu</w:t>
      </w:r>
      <w:r>
        <w:rPr>
          <w:rFonts w:ascii="Arial" w:hAnsi="Arial"/>
          <w:sz w:val="20"/>
          <w:szCs w:val="20"/>
        </w:rPr>
        <w:t xml:space="preserve">e </w:t>
      </w:r>
      <w:r w:rsidR="009418CA">
        <w:rPr>
          <w:rFonts w:ascii="Arial" w:hAnsi="Arial"/>
          <w:sz w:val="20"/>
          <w:szCs w:val="20"/>
        </w:rPr>
        <w:t>Prévoyance</w:t>
      </w:r>
      <w:r w:rsidR="0057580D">
        <w:rPr>
          <w:rFonts w:ascii="Arial" w:hAnsi="Arial"/>
          <w:sz w:val="20"/>
          <w:szCs w:val="20"/>
        </w:rPr>
        <w:t> ;</w:t>
      </w:r>
    </w:p>
    <w:p w14:paraId="0F4F62A9" w14:textId="77777777" w:rsidR="0057580D" w:rsidRDefault="0057580D">
      <w:pPr>
        <w:rPr>
          <w:rFonts w:ascii="Arial" w:hAnsi="Arial"/>
          <w:sz w:val="20"/>
          <w:szCs w:val="20"/>
        </w:rPr>
      </w:pPr>
    </w:p>
    <w:p w14:paraId="59675876" w14:textId="77777777" w:rsidR="00DA3099" w:rsidRDefault="00DA309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="009418CA">
        <w:rPr>
          <w:rFonts w:ascii="Arial" w:hAnsi="Arial"/>
          <w:sz w:val="20"/>
          <w:szCs w:val="20"/>
        </w:rPr>
        <w:t xml:space="preserve">d’engager la collectivité </w:t>
      </w:r>
      <w:r w:rsidR="00650F1A">
        <w:rPr>
          <w:rFonts w:ascii="Arial" w:hAnsi="Arial"/>
          <w:sz w:val="20"/>
          <w:szCs w:val="20"/>
        </w:rPr>
        <w:t>ci-dessus</w:t>
      </w:r>
      <w:r>
        <w:rPr>
          <w:rFonts w:ascii="Arial" w:hAnsi="Arial"/>
          <w:sz w:val="20"/>
          <w:szCs w:val="20"/>
        </w:rPr>
        <w:t xml:space="preserve"> en contrepartie :</w:t>
      </w:r>
    </w:p>
    <w:p w14:paraId="6CB99469" w14:textId="1E5DA571" w:rsidR="001246E8" w:rsidRDefault="00DA3099" w:rsidP="001246E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1246E8">
        <w:rPr>
          <w:rFonts w:ascii="Arial" w:hAnsi="Arial"/>
          <w:sz w:val="20"/>
          <w:szCs w:val="20"/>
        </w:rPr>
        <w:t>1- à verser une adhésion unique à la signature de la présente convention d’un montant de </w:t>
      </w:r>
      <w:r w:rsidR="001246E8" w:rsidRPr="00F96E4E">
        <w:rPr>
          <w:rFonts w:ascii="Arial" w:hAnsi="Arial"/>
          <w:sz w:val="20"/>
          <w:szCs w:val="20"/>
          <w:highlight w:val="lightGray"/>
        </w:rPr>
        <w:t xml:space="preserve">: </w:t>
      </w:r>
      <w:proofErr w:type="spellStart"/>
      <w:r w:rsidR="002916E3" w:rsidRPr="00A37201">
        <w:rPr>
          <w:rFonts w:ascii="Arial" w:hAnsi="Arial"/>
          <w:sz w:val="20"/>
          <w:szCs w:val="20"/>
          <w:highlight w:val="yellow"/>
        </w:rPr>
        <w:t>Xxxxxxxxxxxx</w:t>
      </w:r>
      <w:proofErr w:type="spellEnd"/>
      <w:r w:rsidR="002916E3" w:rsidRPr="002916E3">
        <w:rPr>
          <w:rFonts w:ascii="Arial" w:hAnsi="Arial"/>
          <w:sz w:val="20"/>
          <w:szCs w:val="20"/>
          <w:highlight w:val="lightGray"/>
        </w:rPr>
        <w:t xml:space="preserve"> </w:t>
      </w:r>
      <w:r w:rsidR="001246E8" w:rsidRPr="00F96E4E">
        <w:rPr>
          <w:rFonts w:ascii="Arial" w:hAnsi="Arial"/>
          <w:sz w:val="20"/>
          <w:szCs w:val="20"/>
          <w:highlight w:val="lightGray"/>
        </w:rPr>
        <w:t>(à compléter, au regard de la notice de tarification)</w:t>
      </w:r>
    </w:p>
    <w:p w14:paraId="01E20550" w14:textId="77777777" w:rsidR="001246E8" w:rsidRDefault="001246E8" w:rsidP="001246E8">
      <w:pPr>
        <w:pStyle w:val="Paragraphedeliste"/>
        <w:rPr>
          <w:rFonts w:ascii="Arial" w:hAnsi="Arial"/>
          <w:sz w:val="20"/>
          <w:szCs w:val="20"/>
        </w:rPr>
      </w:pPr>
    </w:p>
    <w:p w14:paraId="56F26C55" w14:textId="584866D1" w:rsidR="001246E8" w:rsidRPr="007146F8" w:rsidRDefault="001246E8" w:rsidP="001246E8">
      <w:pPr>
        <w:pStyle w:val="Paragraphedeliste"/>
        <w:rPr>
          <w:rFonts w:ascii="Arial" w:hAnsi="Arial"/>
          <w:sz w:val="20"/>
          <w:szCs w:val="20"/>
          <w:highlight w:val="red"/>
        </w:rPr>
      </w:pPr>
      <w:r>
        <w:rPr>
          <w:rFonts w:ascii="Arial" w:hAnsi="Arial"/>
          <w:sz w:val="20"/>
          <w:szCs w:val="20"/>
        </w:rPr>
        <w:t xml:space="preserve">2- à verser annuellement des frais de gestion au </w:t>
      </w:r>
      <w:r w:rsidR="0057580D">
        <w:rPr>
          <w:rFonts w:ascii="Arial" w:hAnsi="Arial"/>
          <w:sz w:val="20"/>
          <w:szCs w:val="20"/>
        </w:rPr>
        <w:t>CDG28</w:t>
      </w:r>
      <w:r>
        <w:rPr>
          <w:rFonts w:ascii="Arial" w:hAnsi="Arial"/>
          <w:sz w:val="20"/>
          <w:szCs w:val="20"/>
        </w:rPr>
        <w:t xml:space="preserve">, suivant un tarif voté en conseil d’administration </w:t>
      </w:r>
      <w:r w:rsidR="002916E3">
        <w:rPr>
          <w:rFonts w:ascii="Arial" w:hAnsi="Arial"/>
          <w:sz w:val="20"/>
          <w:szCs w:val="20"/>
        </w:rPr>
        <w:t>(voir notice de tarification).</w:t>
      </w:r>
    </w:p>
    <w:p w14:paraId="2D32E168" w14:textId="77777777" w:rsidR="001246E8" w:rsidRDefault="001246E8" w:rsidP="001246E8">
      <w:pPr>
        <w:rPr>
          <w:rFonts w:ascii="Arial" w:hAnsi="Arial"/>
          <w:sz w:val="20"/>
          <w:szCs w:val="20"/>
        </w:rPr>
      </w:pPr>
    </w:p>
    <w:p w14:paraId="13FE2C2C" w14:textId="77777777" w:rsidR="002A66E6" w:rsidRPr="00A971F1" w:rsidRDefault="003C26BB">
      <w:pPr>
        <w:pStyle w:val="Titre1"/>
        <w:pBdr>
          <w:bottom w:val="single" w:sz="4" w:space="0" w:color="000000"/>
        </w:pBd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Article 2 : Effet de l’</w:t>
      </w:r>
      <w:r w:rsidR="006D5999">
        <w:rPr>
          <w:rFonts w:ascii="Arial" w:hAnsi="Arial"/>
          <w:sz w:val="20"/>
          <w:szCs w:val="20"/>
        </w:rPr>
        <w:t>adhésion</w:t>
      </w:r>
    </w:p>
    <w:p w14:paraId="18F16236" w14:textId="26964CA9" w:rsidR="002A66E6" w:rsidRDefault="002A66E6">
      <w:pP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>La présente convention prend effet à</w:t>
      </w:r>
      <w:r w:rsidR="003C26BB">
        <w:rPr>
          <w:rFonts w:ascii="Arial" w:hAnsi="Arial"/>
          <w:sz w:val="20"/>
          <w:szCs w:val="20"/>
        </w:rPr>
        <w:t xml:space="preserve"> compter de</w:t>
      </w:r>
      <w:r w:rsidRPr="00A971F1">
        <w:rPr>
          <w:rFonts w:ascii="Arial" w:hAnsi="Arial"/>
          <w:sz w:val="20"/>
          <w:szCs w:val="20"/>
        </w:rPr>
        <w:t xml:space="preserve"> sa notification à la Collectivité</w:t>
      </w:r>
      <w:r w:rsidR="003C26BB">
        <w:rPr>
          <w:rFonts w:ascii="Arial" w:hAnsi="Arial"/>
          <w:sz w:val="20"/>
          <w:szCs w:val="20"/>
        </w:rPr>
        <w:t xml:space="preserve"> et s’achève le 31 décembre 20</w:t>
      </w:r>
      <w:r w:rsidR="001246E8">
        <w:rPr>
          <w:rFonts w:ascii="Arial" w:hAnsi="Arial"/>
          <w:sz w:val="20"/>
          <w:szCs w:val="20"/>
        </w:rPr>
        <w:t>28</w:t>
      </w:r>
      <w:r w:rsidRPr="00A971F1">
        <w:rPr>
          <w:rFonts w:ascii="Arial" w:hAnsi="Arial"/>
          <w:sz w:val="20"/>
          <w:szCs w:val="20"/>
        </w:rPr>
        <w:t>, sauf en cas de résilia</w:t>
      </w:r>
      <w:r w:rsidR="003C26BB">
        <w:rPr>
          <w:rFonts w:ascii="Arial" w:hAnsi="Arial"/>
          <w:sz w:val="20"/>
          <w:szCs w:val="20"/>
        </w:rPr>
        <w:t>tion anticipée ou de prorogation de la convention de participation pour motif d’intérêt général, pour une</w:t>
      </w:r>
      <w:r w:rsidR="006D5999">
        <w:rPr>
          <w:rFonts w:ascii="Arial" w:hAnsi="Arial"/>
          <w:sz w:val="20"/>
          <w:szCs w:val="20"/>
        </w:rPr>
        <w:t xml:space="preserve"> durée ne pouvant excéder un an, par le </w:t>
      </w:r>
      <w:r w:rsidR="0057580D">
        <w:rPr>
          <w:rFonts w:ascii="Arial" w:hAnsi="Arial"/>
          <w:sz w:val="20"/>
          <w:szCs w:val="20"/>
        </w:rPr>
        <w:t>CDG28</w:t>
      </w:r>
      <w:r w:rsidR="006D5999">
        <w:rPr>
          <w:rFonts w:ascii="Arial" w:hAnsi="Arial"/>
          <w:sz w:val="20"/>
          <w:szCs w:val="20"/>
        </w:rPr>
        <w:t>.</w:t>
      </w:r>
    </w:p>
    <w:p w14:paraId="7F517D5E" w14:textId="77777777" w:rsidR="003C26BB" w:rsidRDefault="003C26BB">
      <w:pPr>
        <w:rPr>
          <w:rFonts w:ascii="Arial" w:hAnsi="Arial"/>
          <w:sz w:val="20"/>
          <w:szCs w:val="20"/>
        </w:rPr>
      </w:pPr>
    </w:p>
    <w:p w14:paraId="7443717C" w14:textId="61741524" w:rsidR="003C26BB" w:rsidRPr="00A971F1" w:rsidRDefault="003C26B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La présente adhésion est indissociable de la convention de participation souscrite par </w:t>
      </w:r>
      <w:r w:rsidR="0057580D">
        <w:rPr>
          <w:rFonts w:ascii="Arial" w:hAnsi="Arial"/>
          <w:sz w:val="20"/>
          <w:szCs w:val="20"/>
        </w:rPr>
        <w:t>le CDG28.</w:t>
      </w:r>
    </w:p>
    <w:p w14:paraId="5A65A971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09223696" w14:textId="7FA93C1F" w:rsidR="002A66E6" w:rsidRDefault="002A66E6">
      <w:pPr>
        <w:pStyle w:val="Titre1"/>
        <w:pBdr>
          <w:bottom w:val="single" w:sz="4" w:space="0" w:color="000000"/>
        </w:pBd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>Article 3 </w:t>
      </w:r>
      <w:r w:rsidR="003C26BB">
        <w:rPr>
          <w:rFonts w:ascii="Arial" w:hAnsi="Arial"/>
          <w:sz w:val="20"/>
          <w:szCs w:val="20"/>
        </w:rPr>
        <w:t xml:space="preserve">: Participation de la </w:t>
      </w:r>
      <w:proofErr w:type="spellStart"/>
      <w:r w:rsidR="003C26BB">
        <w:rPr>
          <w:rFonts w:ascii="Arial" w:hAnsi="Arial"/>
          <w:sz w:val="20"/>
          <w:szCs w:val="20"/>
        </w:rPr>
        <w:t>collectivite</w:t>
      </w:r>
      <w:proofErr w:type="spellEnd"/>
    </w:p>
    <w:p w14:paraId="05C8389A" w14:textId="77777777" w:rsidR="002916E3" w:rsidRPr="007B1AD3" w:rsidRDefault="002916E3" w:rsidP="002916E3">
      <w:pPr>
        <w:rPr>
          <w:rFonts w:ascii="Arial" w:hAnsi="Arial"/>
          <w:i/>
          <w:sz w:val="20"/>
          <w:szCs w:val="20"/>
        </w:rPr>
      </w:pPr>
      <w:r w:rsidRPr="007B1AD3">
        <w:rPr>
          <w:rFonts w:ascii="Arial" w:hAnsi="Arial"/>
          <w:sz w:val="20"/>
          <w:szCs w:val="20"/>
        </w:rPr>
        <w:t>A la date d’entrée en vigueur de la présente convention, le montant de la participation de la collectivité versée aux agents est fixé à </w:t>
      </w:r>
      <w:r w:rsidRPr="007B1AD3">
        <w:rPr>
          <w:rFonts w:ascii="Arial" w:hAnsi="Arial"/>
          <w:sz w:val="20"/>
          <w:szCs w:val="20"/>
          <w:highlight w:val="lightGray"/>
        </w:rPr>
        <w:t xml:space="preserve">: </w:t>
      </w:r>
      <w:r w:rsidRPr="007B1AD3">
        <w:rPr>
          <w:rFonts w:ascii="Arial" w:hAnsi="Arial"/>
          <w:i/>
          <w:sz w:val="20"/>
          <w:szCs w:val="20"/>
          <w:highlight w:val="lightGray"/>
        </w:rPr>
        <w:t>à compléter</w:t>
      </w:r>
      <w:r w:rsidRPr="007B1AD3">
        <w:rPr>
          <w:rFonts w:ascii="Arial" w:hAnsi="Arial"/>
          <w:i/>
          <w:sz w:val="20"/>
          <w:szCs w:val="20"/>
        </w:rPr>
        <w:t>.</w:t>
      </w:r>
    </w:p>
    <w:p w14:paraId="6D302ACF" w14:textId="08ADD879" w:rsidR="002916E3" w:rsidRPr="007B1AD3" w:rsidRDefault="002916E3" w:rsidP="002916E3">
      <w:pPr>
        <w:rPr>
          <w:rFonts w:ascii="Arial" w:hAnsi="Arial"/>
          <w:iCs/>
          <w:sz w:val="20"/>
          <w:szCs w:val="20"/>
        </w:rPr>
      </w:pPr>
      <w:r w:rsidRPr="007B1AD3">
        <w:rPr>
          <w:rFonts w:ascii="Arial" w:hAnsi="Arial"/>
          <w:iCs/>
          <w:sz w:val="20"/>
          <w:szCs w:val="20"/>
        </w:rPr>
        <w:t>Ce montant pourra évoluer</w:t>
      </w:r>
      <w:r w:rsidR="00E57C5F" w:rsidRPr="007B1AD3">
        <w:rPr>
          <w:rFonts w:ascii="Arial" w:hAnsi="Arial"/>
          <w:iCs/>
          <w:sz w:val="20"/>
          <w:szCs w:val="20"/>
        </w:rPr>
        <w:t xml:space="preserve">, dans </w:t>
      </w:r>
      <w:r w:rsidR="007B1AD3" w:rsidRPr="007B1AD3">
        <w:rPr>
          <w:rFonts w:ascii="Arial" w:hAnsi="Arial"/>
          <w:iCs/>
          <w:sz w:val="20"/>
          <w:szCs w:val="20"/>
        </w:rPr>
        <w:t>le respect</w:t>
      </w:r>
      <w:r w:rsidR="00E57C5F" w:rsidRPr="007B1AD3">
        <w:rPr>
          <w:rFonts w:ascii="Arial" w:hAnsi="Arial"/>
          <w:iCs/>
          <w:sz w:val="20"/>
          <w:szCs w:val="20"/>
        </w:rPr>
        <w:t xml:space="preserve"> des dispositions réglementaires en vigueur,</w:t>
      </w:r>
      <w:r w:rsidRPr="007B1AD3">
        <w:rPr>
          <w:rFonts w:ascii="Arial" w:hAnsi="Arial"/>
          <w:iCs/>
          <w:sz w:val="20"/>
          <w:szCs w:val="20"/>
        </w:rPr>
        <w:t xml:space="preserve"> sans qu’il soit nécessaire de signer une nouvelle convention avec le CDG28.</w:t>
      </w:r>
    </w:p>
    <w:p w14:paraId="4D8D5274" w14:textId="5311E99A" w:rsidR="00E57C5F" w:rsidRPr="007B1AD3" w:rsidRDefault="00E57C5F" w:rsidP="002916E3">
      <w:pPr>
        <w:rPr>
          <w:rFonts w:ascii="Arial" w:hAnsi="Arial"/>
          <w:iCs/>
          <w:sz w:val="20"/>
          <w:szCs w:val="20"/>
        </w:rPr>
      </w:pPr>
      <w:r w:rsidRPr="007B1AD3">
        <w:rPr>
          <w:rFonts w:ascii="Arial" w:hAnsi="Arial"/>
          <w:iCs/>
          <w:sz w:val="20"/>
          <w:szCs w:val="20"/>
        </w:rPr>
        <w:t>La participation financière de la collectivité ne peut en aucun cas excéder le montant de la cotisation due par l’agent.</w:t>
      </w:r>
    </w:p>
    <w:p w14:paraId="668FE434" w14:textId="77777777" w:rsidR="003C26BB" w:rsidRDefault="003C26BB" w:rsidP="003C26BB"/>
    <w:p w14:paraId="4D0B0A43" w14:textId="77777777" w:rsidR="00E57C5F" w:rsidRPr="003C26BB" w:rsidRDefault="00E57C5F" w:rsidP="003C26BB"/>
    <w:p w14:paraId="39329893" w14:textId="77777777" w:rsidR="002A66E6" w:rsidRPr="00A971F1" w:rsidRDefault="002A66E6">
      <w:pPr>
        <w:pStyle w:val="Titre1"/>
        <w:pBdr>
          <w:bottom w:val="single" w:sz="4" w:space="0" w:color="000000"/>
        </w:pBd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lastRenderedPageBreak/>
        <w:t>Article 4 : Missions dévolues au Centre de gestion</w:t>
      </w:r>
    </w:p>
    <w:p w14:paraId="6514241B" w14:textId="77777777" w:rsidR="002A66E6" w:rsidRPr="00A971F1" w:rsidRDefault="002A66E6">
      <w:pP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 xml:space="preserve">Le </w:t>
      </w:r>
      <w:r w:rsidR="00650F1A">
        <w:rPr>
          <w:rFonts w:ascii="Arial" w:hAnsi="Arial"/>
          <w:sz w:val="20"/>
          <w:szCs w:val="20"/>
        </w:rPr>
        <w:t>CDG28</w:t>
      </w:r>
      <w:r w:rsidRPr="00A971F1">
        <w:rPr>
          <w:rFonts w:ascii="Arial" w:hAnsi="Arial"/>
          <w:sz w:val="20"/>
          <w:szCs w:val="20"/>
        </w:rPr>
        <w:t xml:space="preserve"> est tenu : </w:t>
      </w:r>
    </w:p>
    <w:p w14:paraId="50B9FE71" w14:textId="2F4E845B" w:rsidR="002A66E6" w:rsidRPr="00A971F1" w:rsidRDefault="00707AC0" w:rsidP="00707AC0">
      <w:pPr>
        <w:numPr>
          <w:ilvl w:val="0"/>
          <w:numId w:val="3"/>
        </w:numPr>
        <w:tabs>
          <w:tab w:val="clear" w:pos="1068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="002A66E6" w:rsidRPr="00A971F1">
        <w:rPr>
          <w:rFonts w:ascii="Arial" w:hAnsi="Arial"/>
          <w:sz w:val="20"/>
          <w:szCs w:val="20"/>
        </w:rPr>
        <w:t>'assurer l’</w:t>
      </w:r>
      <w:r w:rsidR="003C26BB">
        <w:rPr>
          <w:rFonts w:ascii="Arial" w:hAnsi="Arial"/>
          <w:sz w:val="20"/>
          <w:szCs w:val="20"/>
        </w:rPr>
        <w:t>information sur la convention de participation</w:t>
      </w:r>
      <w:r w:rsidR="001246E8">
        <w:rPr>
          <w:rFonts w:ascii="Arial" w:hAnsi="Arial"/>
          <w:sz w:val="20"/>
          <w:szCs w:val="20"/>
        </w:rPr>
        <w:t>,</w:t>
      </w:r>
      <w:r w:rsidR="001246E8" w:rsidRPr="001246E8">
        <w:rPr>
          <w:rFonts w:ascii="Arial" w:hAnsi="Arial"/>
          <w:sz w:val="20"/>
          <w:szCs w:val="20"/>
        </w:rPr>
        <w:t xml:space="preserve"> </w:t>
      </w:r>
      <w:r w:rsidR="001246E8" w:rsidRPr="007146F8">
        <w:rPr>
          <w:rFonts w:ascii="Arial" w:hAnsi="Arial"/>
          <w:sz w:val="20"/>
          <w:szCs w:val="20"/>
        </w:rPr>
        <w:t>d’en superviser la mise en œuvre</w:t>
      </w:r>
      <w:r>
        <w:rPr>
          <w:rFonts w:ascii="Arial" w:hAnsi="Arial"/>
          <w:sz w:val="20"/>
          <w:szCs w:val="20"/>
        </w:rPr>
        <w:t xml:space="preserve"> </w:t>
      </w:r>
      <w:r w:rsidR="001246E8" w:rsidRPr="007146F8">
        <w:rPr>
          <w:rFonts w:ascii="Arial" w:hAnsi="Arial"/>
          <w:sz w:val="20"/>
          <w:szCs w:val="20"/>
        </w:rPr>
        <w:t>à l’échelle départementale et de veiller à sa bonne applic</w:t>
      </w:r>
      <w:r w:rsidR="001246E8" w:rsidRPr="00A971F1">
        <w:rPr>
          <w:rFonts w:ascii="Arial" w:hAnsi="Arial"/>
          <w:sz w:val="20"/>
          <w:szCs w:val="20"/>
        </w:rPr>
        <w:t>ation</w:t>
      </w:r>
      <w:r w:rsidR="0057580D">
        <w:rPr>
          <w:rFonts w:ascii="Arial" w:hAnsi="Arial"/>
          <w:sz w:val="20"/>
          <w:szCs w:val="20"/>
        </w:rPr>
        <w:t xml:space="preserve"> </w:t>
      </w:r>
      <w:r w:rsidR="002A66E6" w:rsidRPr="00A971F1">
        <w:rPr>
          <w:rFonts w:ascii="Arial" w:hAnsi="Arial"/>
          <w:sz w:val="20"/>
          <w:szCs w:val="20"/>
        </w:rPr>
        <w:t>;</w:t>
      </w:r>
    </w:p>
    <w:p w14:paraId="0A631EB4" w14:textId="5F919587" w:rsidR="002A66E6" w:rsidRPr="003C26BB" w:rsidRDefault="00707AC0" w:rsidP="00707AC0">
      <w:pPr>
        <w:numPr>
          <w:ilvl w:val="0"/>
          <w:numId w:val="3"/>
        </w:numPr>
        <w:tabs>
          <w:tab w:val="clear" w:pos="1068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="003C26BB">
        <w:rPr>
          <w:rFonts w:ascii="Arial" w:hAnsi="Arial"/>
          <w:sz w:val="20"/>
          <w:szCs w:val="20"/>
        </w:rPr>
        <w:t>'assurer pour le compte des</w:t>
      </w:r>
      <w:r w:rsidR="009418CA">
        <w:rPr>
          <w:rFonts w:ascii="Arial" w:hAnsi="Arial"/>
          <w:sz w:val="20"/>
          <w:szCs w:val="20"/>
        </w:rPr>
        <w:t xml:space="preserve"> c</w:t>
      </w:r>
      <w:r w:rsidR="002A66E6" w:rsidRPr="00A971F1">
        <w:rPr>
          <w:rFonts w:ascii="Arial" w:hAnsi="Arial"/>
          <w:sz w:val="20"/>
          <w:szCs w:val="20"/>
        </w:rPr>
        <w:t>ollectivité</w:t>
      </w:r>
      <w:r w:rsidR="003C26BB">
        <w:rPr>
          <w:rFonts w:ascii="Arial" w:hAnsi="Arial"/>
          <w:sz w:val="20"/>
          <w:szCs w:val="20"/>
        </w:rPr>
        <w:t>s adhérentes,</w:t>
      </w:r>
      <w:r w:rsidR="002A66E6" w:rsidRPr="00A971F1">
        <w:rPr>
          <w:rFonts w:ascii="Arial" w:hAnsi="Arial"/>
          <w:sz w:val="20"/>
          <w:szCs w:val="20"/>
        </w:rPr>
        <w:t xml:space="preserve"> une médiation</w:t>
      </w:r>
      <w:r w:rsidR="003C26BB">
        <w:rPr>
          <w:rFonts w:ascii="Arial" w:hAnsi="Arial"/>
          <w:sz w:val="20"/>
          <w:szCs w:val="20"/>
        </w:rPr>
        <w:t xml:space="preserve"> auprès du titulaire de</w:t>
      </w:r>
      <w:r w:rsidR="009418CA">
        <w:rPr>
          <w:rFonts w:ascii="Arial" w:hAnsi="Arial"/>
          <w:sz w:val="20"/>
          <w:szCs w:val="20"/>
        </w:rPr>
        <w:t xml:space="preserve"> </w:t>
      </w:r>
      <w:r w:rsidR="003C26BB">
        <w:rPr>
          <w:rFonts w:ascii="Arial" w:hAnsi="Arial"/>
          <w:sz w:val="20"/>
          <w:szCs w:val="20"/>
        </w:rPr>
        <w:t xml:space="preserve">la convention de participation </w:t>
      </w:r>
      <w:r w:rsidR="002A66E6" w:rsidRPr="003C26BB">
        <w:rPr>
          <w:rFonts w:ascii="Arial" w:hAnsi="Arial"/>
          <w:sz w:val="20"/>
          <w:szCs w:val="20"/>
        </w:rPr>
        <w:t>en cas de litige.</w:t>
      </w:r>
    </w:p>
    <w:p w14:paraId="179D9737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13BED8D3" w14:textId="77777777" w:rsidR="002A66E6" w:rsidRPr="00A971F1" w:rsidRDefault="002A66E6">
      <w:pP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 xml:space="preserve">En aucun cas le </w:t>
      </w:r>
      <w:r w:rsidR="00650F1A">
        <w:rPr>
          <w:rFonts w:ascii="Arial" w:hAnsi="Arial"/>
          <w:sz w:val="20"/>
          <w:szCs w:val="20"/>
        </w:rPr>
        <w:t>CDG28</w:t>
      </w:r>
      <w:r w:rsidRPr="00A971F1">
        <w:rPr>
          <w:rFonts w:ascii="Arial" w:hAnsi="Arial"/>
          <w:sz w:val="20"/>
          <w:szCs w:val="20"/>
        </w:rPr>
        <w:t xml:space="preserve"> ne peut être tenu pour responsable à l’égard des agents et des collectivités en cas de non attribution d’une prestation ou un défaut de prestation.</w:t>
      </w:r>
    </w:p>
    <w:p w14:paraId="1B90C0D7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1B42B5B3" w14:textId="4B5DE94A" w:rsidR="002A66E6" w:rsidRPr="00A971F1" w:rsidRDefault="002A66E6">
      <w:pP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 xml:space="preserve">Il appartient à la Collectivité adhérant </w:t>
      </w:r>
      <w:r w:rsidR="00A971F1">
        <w:rPr>
          <w:rFonts w:ascii="Arial" w:hAnsi="Arial"/>
          <w:sz w:val="20"/>
          <w:szCs w:val="20"/>
        </w:rPr>
        <w:t xml:space="preserve">à la </w:t>
      </w:r>
      <w:r w:rsidR="00707AC0">
        <w:rPr>
          <w:rFonts w:ascii="Arial" w:hAnsi="Arial"/>
          <w:sz w:val="20"/>
          <w:szCs w:val="20"/>
        </w:rPr>
        <w:t>convention de participation</w:t>
      </w:r>
      <w:r w:rsidR="00A971F1">
        <w:rPr>
          <w:rFonts w:ascii="Arial" w:hAnsi="Arial"/>
          <w:sz w:val="20"/>
          <w:szCs w:val="20"/>
        </w:rPr>
        <w:t>,</w:t>
      </w:r>
      <w:r w:rsidRPr="00A971F1">
        <w:rPr>
          <w:rFonts w:ascii="Arial" w:hAnsi="Arial"/>
          <w:sz w:val="20"/>
          <w:szCs w:val="20"/>
        </w:rPr>
        <w:t xml:space="preserve"> d’informer ses agents que seul le ti</w:t>
      </w:r>
      <w:r w:rsidR="003C26BB">
        <w:rPr>
          <w:rFonts w:ascii="Arial" w:hAnsi="Arial"/>
          <w:sz w:val="20"/>
          <w:szCs w:val="20"/>
        </w:rPr>
        <w:t xml:space="preserve">tulaire </w:t>
      </w:r>
      <w:r w:rsidRPr="00A971F1">
        <w:rPr>
          <w:rFonts w:ascii="Arial" w:hAnsi="Arial"/>
          <w:sz w:val="20"/>
          <w:szCs w:val="20"/>
        </w:rPr>
        <w:t>est responsable de la bonne exécution de la prestation proposée.</w:t>
      </w:r>
    </w:p>
    <w:p w14:paraId="69415357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0A271D1B" w14:textId="6CCBA647" w:rsidR="002A66E6" w:rsidRDefault="002A66E6">
      <w:pP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 xml:space="preserve">En conséquence, l’agent est informé par sa collectivité que l’initiative et l’exercice effectif de tout </w:t>
      </w:r>
      <w:r w:rsidR="0045551A">
        <w:rPr>
          <w:rFonts w:ascii="Arial" w:hAnsi="Arial"/>
          <w:sz w:val="20"/>
          <w:szCs w:val="20"/>
        </w:rPr>
        <w:t xml:space="preserve">recours </w:t>
      </w:r>
      <w:r w:rsidR="00DA3099">
        <w:rPr>
          <w:rFonts w:ascii="Arial" w:hAnsi="Arial"/>
          <w:sz w:val="20"/>
          <w:szCs w:val="20"/>
        </w:rPr>
        <w:t xml:space="preserve">juridique lui appartiennent et </w:t>
      </w:r>
      <w:r w:rsidR="0045551A">
        <w:rPr>
          <w:rFonts w:ascii="Arial" w:hAnsi="Arial"/>
          <w:sz w:val="20"/>
          <w:szCs w:val="20"/>
        </w:rPr>
        <w:t>sont</w:t>
      </w:r>
      <w:r w:rsidRPr="00A971F1">
        <w:rPr>
          <w:rFonts w:ascii="Arial" w:hAnsi="Arial"/>
          <w:sz w:val="20"/>
          <w:szCs w:val="20"/>
        </w:rPr>
        <w:t xml:space="preserve"> nécessairement dirigé</w:t>
      </w:r>
      <w:r w:rsidR="0045551A">
        <w:rPr>
          <w:rFonts w:ascii="Arial" w:hAnsi="Arial"/>
          <w:sz w:val="20"/>
          <w:szCs w:val="20"/>
        </w:rPr>
        <w:t>s</w:t>
      </w:r>
      <w:r w:rsidRPr="00A971F1">
        <w:rPr>
          <w:rFonts w:ascii="Arial" w:hAnsi="Arial"/>
          <w:sz w:val="20"/>
          <w:szCs w:val="20"/>
        </w:rPr>
        <w:t xml:space="preserve"> contre l’opérateur défaillant. L’agent est également informé par sa collectivité qu’en cas de défaillance du titulaire </w:t>
      </w:r>
      <w:r w:rsidR="003C26BB">
        <w:rPr>
          <w:rFonts w:ascii="Arial" w:hAnsi="Arial"/>
          <w:sz w:val="20"/>
          <w:szCs w:val="20"/>
        </w:rPr>
        <w:t xml:space="preserve">de la convention de participation </w:t>
      </w:r>
      <w:r w:rsidRPr="00A971F1">
        <w:rPr>
          <w:rFonts w:ascii="Arial" w:hAnsi="Arial"/>
          <w:sz w:val="20"/>
          <w:szCs w:val="20"/>
        </w:rPr>
        <w:t>(</w:t>
      </w:r>
      <w:r w:rsidR="003C26BB" w:rsidRPr="00A971F1">
        <w:rPr>
          <w:rFonts w:ascii="Arial" w:hAnsi="Arial"/>
          <w:sz w:val="20"/>
          <w:szCs w:val="20"/>
        </w:rPr>
        <w:t>non-exécution</w:t>
      </w:r>
      <w:r w:rsidRPr="00A971F1">
        <w:rPr>
          <w:rFonts w:ascii="Arial" w:hAnsi="Arial"/>
          <w:sz w:val="20"/>
          <w:szCs w:val="20"/>
        </w:rPr>
        <w:t xml:space="preserve"> de la prestation, inexécution partielle ou exécution ne correspondant pas à ce qui a été proposé), il doit en informer le </w:t>
      </w:r>
      <w:r w:rsidR="00650F1A">
        <w:rPr>
          <w:rFonts w:ascii="Arial" w:hAnsi="Arial"/>
          <w:sz w:val="20"/>
          <w:szCs w:val="20"/>
        </w:rPr>
        <w:t>CDG28</w:t>
      </w:r>
      <w:r w:rsidR="003C26BB">
        <w:rPr>
          <w:rFonts w:ascii="Arial" w:hAnsi="Arial"/>
          <w:sz w:val="20"/>
          <w:szCs w:val="20"/>
        </w:rPr>
        <w:t>.</w:t>
      </w:r>
    </w:p>
    <w:p w14:paraId="199448E3" w14:textId="77777777" w:rsidR="00F96E4E" w:rsidRPr="00A971F1" w:rsidRDefault="00F96E4E">
      <w:pPr>
        <w:rPr>
          <w:rFonts w:ascii="Arial" w:hAnsi="Arial"/>
          <w:sz w:val="20"/>
          <w:szCs w:val="20"/>
        </w:rPr>
      </w:pPr>
    </w:p>
    <w:p w14:paraId="68BCE928" w14:textId="77777777" w:rsidR="002A66E6" w:rsidRPr="00F96E4E" w:rsidRDefault="00235745" w:rsidP="00F96E4E">
      <w:pPr>
        <w:pStyle w:val="Titre1"/>
        <w:pBdr>
          <w:bottom w:val="single" w:sz="4" w:space="0" w:color="000000"/>
        </w:pBdr>
        <w:spacing w:line="288" w:lineRule="auto"/>
        <w:ind w:left="431" w:hanging="431"/>
        <w:rPr>
          <w:rFonts w:ascii="Arial" w:hAnsi="Arial"/>
          <w:sz w:val="20"/>
          <w:szCs w:val="20"/>
        </w:rPr>
      </w:pPr>
      <w:r w:rsidRPr="00F96E4E">
        <w:rPr>
          <w:rFonts w:ascii="Arial" w:hAnsi="Arial"/>
          <w:sz w:val="20"/>
          <w:szCs w:val="20"/>
        </w:rPr>
        <w:t xml:space="preserve">Article </w:t>
      </w:r>
      <w:r w:rsidR="00650F1A">
        <w:rPr>
          <w:rFonts w:ascii="Arial" w:hAnsi="Arial"/>
          <w:sz w:val="20"/>
          <w:szCs w:val="20"/>
        </w:rPr>
        <w:t>5</w:t>
      </w:r>
      <w:r w:rsidR="002A66E6" w:rsidRPr="00F96E4E">
        <w:rPr>
          <w:rFonts w:ascii="Arial" w:hAnsi="Arial"/>
          <w:sz w:val="20"/>
          <w:szCs w:val="20"/>
        </w:rPr>
        <w:t xml:space="preserve"> : </w:t>
      </w:r>
      <w:r w:rsidR="00DA3099" w:rsidRPr="00F96E4E">
        <w:rPr>
          <w:rFonts w:ascii="Arial" w:hAnsi="Arial"/>
          <w:sz w:val="20"/>
          <w:szCs w:val="20"/>
        </w:rPr>
        <w:t>Clause de règlement des différends et de compétence juridictionnelle</w:t>
      </w:r>
    </w:p>
    <w:p w14:paraId="32498251" w14:textId="6E87502B" w:rsidR="00F96E4E" w:rsidRPr="00F96E4E" w:rsidRDefault="00F96E4E" w:rsidP="00707AC0">
      <w:pPr>
        <w:pStyle w:val="En-tte"/>
        <w:rPr>
          <w:rFonts w:ascii="Arial" w:hAnsi="Arial"/>
          <w:sz w:val="20"/>
          <w:szCs w:val="20"/>
        </w:rPr>
      </w:pPr>
      <w:r w:rsidRPr="00F96E4E">
        <w:rPr>
          <w:rFonts w:ascii="Arial" w:hAnsi="Arial"/>
          <w:sz w:val="20"/>
          <w:szCs w:val="20"/>
        </w:rPr>
        <w:t xml:space="preserve">Tout litige né de l’interprétation et/ou de l’application des présentes clauses, comme les actions contestant la validité de la présente convention et tendant à son annulation, </w:t>
      </w:r>
      <w:r w:rsidR="00707AC0">
        <w:rPr>
          <w:rFonts w:ascii="Arial" w:hAnsi="Arial"/>
          <w:sz w:val="20"/>
          <w:szCs w:val="20"/>
        </w:rPr>
        <w:t>est</w:t>
      </w:r>
      <w:r w:rsidRPr="00F96E4E">
        <w:rPr>
          <w:rFonts w:ascii="Arial" w:hAnsi="Arial"/>
          <w:sz w:val="20"/>
          <w:szCs w:val="20"/>
        </w:rPr>
        <w:t xml:space="preserve"> soumis à la compétence juridictionnelle du tribunal administratif d’Orléans (ci-après dénommé « le Tribunal »). </w:t>
      </w:r>
    </w:p>
    <w:p w14:paraId="49192EA6" w14:textId="77777777" w:rsidR="00F96E4E" w:rsidRPr="00F96E4E" w:rsidRDefault="00F96E4E" w:rsidP="00F96E4E">
      <w:pPr>
        <w:pStyle w:val="En-tte"/>
        <w:ind w:firstLine="851"/>
        <w:rPr>
          <w:rFonts w:ascii="Arial" w:hAnsi="Arial"/>
          <w:sz w:val="20"/>
          <w:szCs w:val="20"/>
        </w:rPr>
      </w:pPr>
    </w:p>
    <w:p w14:paraId="661F6C3F" w14:textId="77777777" w:rsidR="00F96E4E" w:rsidRPr="00F96E4E" w:rsidRDefault="00F96E4E" w:rsidP="00707AC0">
      <w:pPr>
        <w:pStyle w:val="En-tte"/>
        <w:rPr>
          <w:rFonts w:ascii="Arial" w:hAnsi="Arial"/>
          <w:sz w:val="20"/>
          <w:szCs w:val="20"/>
        </w:rPr>
      </w:pPr>
      <w:r w:rsidRPr="00F96E4E">
        <w:rPr>
          <w:rFonts w:ascii="Arial" w:hAnsi="Arial"/>
          <w:sz w:val="20"/>
          <w:szCs w:val="20"/>
        </w:rPr>
        <w:t xml:space="preserve">Préalablement à la saisine du Tribunal, les parties mettent en œuvre la procédure de règlement amiable suivante : </w:t>
      </w:r>
    </w:p>
    <w:p w14:paraId="5E8893D6" w14:textId="77777777" w:rsidR="00F96E4E" w:rsidRPr="00F96E4E" w:rsidRDefault="00F96E4E" w:rsidP="00F96E4E">
      <w:pPr>
        <w:pStyle w:val="En-tte"/>
        <w:tabs>
          <w:tab w:val="left" w:pos="284"/>
        </w:tabs>
        <w:rPr>
          <w:rFonts w:ascii="Arial" w:hAnsi="Arial"/>
          <w:sz w:val="20"/>
          <w:szCs w:val="20"/>
        </w:rPr>
      </w:pPr>
      <w:r w:rsidRPr="00F96E4E">
        <w:rPr>
          <w:rFonts w:ascii="Arial" w:hAnsi="Arial"/>
          <w:sz w:val="20"/>
          <w:szCs w:val="20"/>
        </w:rPr>
        <w:t>−</w:t>
      </w:r>
      <w:r w:rsidRPr="00F96E4E">
        <w:rPr>
          <w:rFonts w:ascii="Arial" w:hAnsi="Arial"/>
          <w:sz w:val="20"/>
          <w:szCs w:val="20"/>
        </w:rPr>
        <w:tab/>
        <w:t xml:space="preserve">la partie la plus diligente adresse à l’autre partie, par lettre recommandée avec accusé de réception, un mémoire comportant l’énoncé et la motivation du différend ; </w:t>
      </w:r>
    </w:p>
    <w:p w14:paraId="389C689C" w14:textId="77777777" w:rsidR="00F96E4E" w:rsidRPr="00F96E4E" w:rsidRDefault="00F96E4E" w:rsidP="00F96E4E">
      <w:pPr>
        <w:pStyle w:val="En-tte"/>
        <w:tabs>
          <w:tab w:val="left" w:pos="284"/>
        </w:tabs>
        <w:ind w:right="-144"/>
        <w:rPr>
          <w:rFonts w:ascii="Arial" w:hAnsi="Arial"/>
          <w:sz w:val="20"/>
          <w:szCs w:val="20"/>
        </w:rPr>
      </w:pPr>
      <w:r w:rsidRPr="00F96E4E">
        <w:rPr>
          <w:rFonts w:ascii="Arial" w:hAnsi="Arial"/>
          <w:sz w:val="20"/>
          <w:szCs w:val="20"/>
        </w:rPr>
        <w:t>−</w:t>
      </w:r>
      <w:r w:rsidRPr="00F96E4E">
        <w:rPr>
          <w:rFonts w:ascii="Arial" w:hAnsi="Arial"/>
          <w:sz w:val="20"/>
          <w:szCs w:val="20"/>
        </w:rPr>
        <w:tab/>
        <w:t>l’autre partie dispose d’un délai d’un mois, à compter de la réception de ce mémoire, pour y répondre ;</w:t>
      </w:r>
    </w:p>
    <w:p w14:paraId="636609C7" w14:textId="6A145E9C" w:rsidR="00F96E4E" w:rsidRDefault="00F96E4E" w:rsidP="00F96E4E">
      <w:pPr>
        <w:pStyle w:val="En-tte"/>
        <w:tabs>
          <w:tab w:val="left" w:pos="284"/>
        </w:tabs>
        <w:rPr>
          <w:rFonts w:ascii="Arial" w:hAnsi="Arial"/>
          <w:sz w:val="20"/>
          <w:szCs w:val="20"/>
        </w:rPr>
      </w:pPr>
      <w:r w:rsidRPr="00F96E4E">
        <w:rPr>
          <w:rFonts w:ascii="Arial" w:hAnsi="Arial"/>
          <w:sz w:val="20"/>
          <w:szCs w:val="20"/>
        </w:rPr>
        <w:t>−</w:t>
      </w:r>
      <w:r w:rsidRPr="00F96E4E">
        <w:rPr>
          <w:rFonts w:ascii="Arial" w:hAnsi="Arial"/>
          <w:sz w:val="20"/>
          <w:szCs w:val="20"/>
        </w:rPr>
        <w:tab/>
        <w:t xml:space="preserve">à l’issue de ce délai ou à réception du mémoire en réponse, la partie la plus diligente peut procéder à la saisine du Tribunal (par voie postale à l’adresse suivante : 28 rue de la Bretonnerie, 45057 ORLÉANS Cedex, ou par l’application informatique "Télérecours", accessible par le site internet suivant : </w:t>
      </w:r>
      <w:hyperlink r:id="rId9" w:history="1">
        <w:r w:rsidR="00707AC0" w:rsidRPr="00E6213E">
          <w:rPr>
            <w:rStyle w:val="Lienhypertexte"/>
            <w:rFonts w:ascii="Arial" w:hAnsi="Arial"/>
            <w:sz w:val="20"/>
            <w:szCs w:val="20"/>
          </w:rPr>
          <w:t>https://www.telerecours.fr</w:t>
        </w:r>
      </w:hyperlink>
      <w:r w:rsidR="00707AC0">
        <w:rPr>
          <w:rFonts w:ascii="Arial" w:hAnsi="Arial"/>
          <w:sz w:val="20"/>
          <w:szCs w:val="20"/>
        </w:rPr>
        <w:t xml:space="preserve"> </w:t>
      </w:r>
      <w:r w:rsidRPr="00F96E4E">
        <w:rPr>
          <w:rFonts w:ascii="Arial" w:hAnsi="Arial"/>
          <w:sz w:val="20"/>
          <w:szCs w:val="20"/>
        </w:rPr>
        <w:t xml:space="preserve">). </w:t>
      </w:r>
    </w:p>
    <w:p w14:paraId="5C9200B7" w14:textId="77777777" w:rsidR="00F96E4E" w:rsidRDefault="00F96E4E" w:rsidP="00F96E4E">
      <w:pPr>
        <w:pStyle w:val="En-tte"/>
        <w:tabs>
          <w:tab w:val="left" w:pos="284"/>
        </w:tabs>
        <w:rPr>
          <w:rFonts w:ascii="Arial" w:hAnsi="Arial"/>
          <w:sz w:val="20"/>
          <w:szCs w:val="20"/>
        </w:rPr>
      </w:pPr>
    </w:p>
    <w:p w14:paraId="68325C1F" w14:textId="77777777" w:rsidR="009418CA" w:rsidRPr="00F96E4E" w:rsidRDefault="009418CA" w:rsidP="009418CA">
      <w:pPr>
        <w:pStyle w:val="Titre1"/>
        <w:pBdr>
          <w:bottom w:val="single" w:sz="4" w:space="0" w:color="000000"/>
        </w:pBdr>
        <w:spacing w:line="288" w:lineRule="auto"/>
        <w:ind w:left="431" w:hanging="43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Article </w:t>
      </w:r>
      <w:r w:rsidR="00C61F08">
        <w:rPr>
          <w:rFonts w:ascii="Arial" w:hAnsi="Arial"/>
          <w:sz w:val="20"/>
          <w:szCs w:val="20"/>
        </w:rPr>
        <w:t>6</w:t>
      </w:r>
      <w:r w:rsidRPr="00F96E4E">
        <w:rPr>
          <w:rFonts w:ascii="Arial" w:hAnsi="Arial"/>
          <w:sz w:val="20"/>
          <w:szCs w:val="20"/>
        </w:rPr>
        <w:t xml:space="preserve"> : </w:t>
      </w:r>
      <w:r>
        <w:rPr>
          <w:rFonts w:ascii="Arial" w:hAnsi="Arial"/>
          <w:sz w:val="20"/>
          <w:szCs w:val="20"/>
        </w:rPr>
        <w:t>ELECTION DE DOMICILE</w:t>
      </w:r>
    </w:p>
    <w:p w14:paraId="6F0503D3" w14:textId="77777777" w:rsidR="00F96E4E" w:rsidRPr="00FC5CD7" w:rsidRDefault="00F96E4E" w:rsidP="00F96E4E">
      <w:pPr>
        <w:pStyle w:val="En-tte"/>
        <w:ind w:firstLine="851"/>
        <w:rPr>
          <w:rFonts w:ascii="Arial" w:hAnsi="Arial"/>
          <w:bCs/>
          <w:sz w:val="20"/>
          <w:szCs w:val="20"/>
        </w:rPr>
      </w:pPr>
      <w:r w:rsidRPr="00FC5CD7">
        <w:rPr>
          <w:rFonts w:ascii="Arial" w:hAnsi="Arial"/>
          <w:bCs/>
          <w:sz w:val="20"/>
          <w:szCs w:val="20"/>
        </w:rPr>
        <w:t xml:space="preserve">Pour l'exécution des présentes clauses et de leurs suites, les parties font élection de domicile à leur adresse respective, telle qu'indiquée en première page. </w:t>
      </w:r>
    </w:p>
    <w:p w14:paraId="2E70AB71" w14:textId="77777777" w:rsidR="002A66E6" w:rsidRPr="00A971F1" w:rsidRDefault="002A66E6">
      <w:pPr>
        <w:pStyle w:val="Titre1"/>
        <w:pBdr>
          <w:bottom w:val="single" w:sz="4" w:space="0" w:color="000000"/>
        </w:pBd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sz w:val="20"/>
          <w:szCs w:val="20"/>
        </w:rPr>
        <w:t>Annexes a la présente convention</w:t>
      </w:r>
    </w:p>
    <w:p w14:paraId="336DD635" w14:textId="77777777" w:rsidR="002A66E6" w:rsidRPr="00A971F1" w:rsidRDefault="006D599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Font</w:t>
      </w:r>
      <w:r w:rsidR="002A66E6" w:rsidRPr="00A971F1">
        <w:rPr>
          <w:rFonts w:ascii="Arial" w:hAnsi="Arial"/>
          <w:sz w:val="20"/>
          <w:szCs w:val="20"/>
        </w:rPr>
        <w:t xml:space="preserve"> partie intégrante de la présente convention :</w:t>
      </w:r>
    </w:p>
    <w:p w14:paraId="17BF8606" w14:textId="77777777" w:rsidR="002A66E6" w:rsidRPr="00A971F1" w:rsidRDefault="002A66E6">
      <w:pPr>
        <w:tabs>
          <w:tab w:val="left" w:pos="426"/>
        </w:tabs>
        <w:spacing w:line="288" w:lineRule="auto"/>
        <w:rPr>
          <w:rFonts w:ascii="Arial" w:hAnsi="Arial"/>
          <w:sz w:val="20"/>
          <w:szCs w:val="20"/>
        </w:rPr>
      </w:pPr>
    </w:p>
    <w:p w14:paraId="298554B2" w14:textId="48F58E3C" w:rsidR="00DA3099" w:rsidRDefault="00707AC0" w:rsidP="00A70FEB">
      <w:pPr>
        <w:numPr>
          <w:ilvl w:val="0"/>
          <w:numId w:val="2"/>
        </w:numPr>
        <w:tabs>
          <w:tab w:val="left" w:pos="426"/>
        </w:tabs>
        <w:spacing w:line="288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</w:t>
      </w:r>
      <w:r w:rsidR="003C26BB" w:rsidRPr="00DA3099">
        <w:rPr>
          <w:rFonts w:ascii="Arial" w:hAnsi="Arial"/>
          <w:sz w:val="20"/>
          <w:szCs w:val="20"/>
        </w:rPr>
        <w:t>a convention de participation</w:t>
      </w:r>
      <w:r>
        <w:rPr>
          <w:rFonts w:ascii="Arial" w:hAnsi="Arial"/>
          <w:sz w:val="20"/>
          <w:szCs w:val="20"/>
        </w:rPr>
        <w:t>,</w:t>
      </w:r>
      <w:r w:rsidR="003C26BB" w:rsidRPr="00DA3099">
        <w:rPr>
          <w:rFonts w:ascii="Arial" w:hAnsi="Arial"/>
          <w:sz w:val="20"/>
          <w:szCs w:val="20"/>
        </w:rPr>
        <w:t xml:space="preserve"> </w:t>
      </w:r>
    </w:p>
    <w:p w14:paraId="7B0EF332" w14:textId="0F5E731C" w:rsidR="003C26BB" w:rsidRPr="00DA3099" w:rsidRDefault="006F42E1" w:rsidP="00A70FEB">
      <w:pPr>
        <w:numPr>
          <w:ilvl w:val="0"/>
          <w:numId w:val="2"/>
        </w:numPr>
        <w:tabs>
          <w:tab w:val="left" w:pos="426"/>
        </w:tabs>
        <w:spacing w:line="288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La notice </w:t>
      </w:r>
      <w:r w:rsidR="00707AC0">
        <w:rPr>
          <w:rFonts w:ascii="Arial" w:hAnsi="Arial"/>
          <w:sz w:val="20"/>
          <w:szCs w:val="20"/>
        </w:rPr>
        <w:t>d’information valant conditions générales et particulières,</w:t>
      </w:r>
    </w:p>
    <w:p w14:paraId="0794D0C2" w14:textId="3572AE72" w:rsidR="00B70F05" w:rsidRDefault="00707AC0" w:rsidP="00A70FEB">
      <w:pPr>
        <w:numPr>
          <w:ilvl w:val="0"/>
          <w:numId w:val="2"/>
        </w:numPr>
        <w:tabs>
          <w:tab w:val="left" w:pos="426"/>
        </w:tabs>
        <w:spacing w:line="288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</w:t>
      </w:r>
      <w:r w:rsidR="00B70F05">
        <w:rPr>
          <w:rFonts w:ascii="Arial" w:hAnsi="Arial"/>
          <w:sz w:val="20"/>
          <w:szCs w:val="20"/>
        </w:rPr>
        <w:t>es tarifs en vigueur</w:t>
      </w:r>
      <w:r>
        <w:rPr>
          <w:rFonts w:ascii="Arial" w:hAnsi="Arial"/>
          <w:sz w:val="20"/>
          <w:szCs w:val="20"/>
        </w:rPr>
        <w:t>.</w:t>
      </w:r>
    </w:p>
    <w:p w14:paraId="7319653C" w14:textId="77777777" w:rsidR="00DA3099" w:rsidRDefault="00DA3099" w:rsidP="00DA3099">
      <w:pPr>
        <w:tabs>
          <w:tab w:val="left" w:pos="426"/>
        </w:tabs>
        <w:spacing w:line="288" w:lineRule="auto"/>
        <w:ind w:left="927"/>
        <w:rPr>
          <w:rFonts w:ascii="Arial" w:hAnsi="Arial"/>
          <w:sz w:val="20"/>
          <w:szCs w:val="20"/>
        </w:rPr>
      </w:pPr>
    </w:p>
    <w:p w14:paraId="304DA8EE" w14:textId="77777777" w:rsidR="002A66E6" w:rsidRPr="00A971F1" w:rsidRDefault="002A66E6">
      <w:pPr>
        <w:spacing w:line="288" w:lineRule="auto"/>
        <w:rPr>
          <w:rFonts w:ascii="Arial" w:hAnsi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2A66E6" w:rsidRPr="00A971F1" w14:paraId="06D119F6" w14:textId="77777777">
        <w:tc>
          <w:tcPr>
            <w:tcW w:w="4605" w:type="dxa"/>
          </w:tcPr>
          <w:p w14:paraId="2E568F4C" w14:textId="77777777" w:rsidR="002A66E6" w:rsidRPr="00A971F1" w:rsidRDefault="002A66E6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A971F1">
              <w:rPr>
                <w:rFonts w:ascii="Arial" w:hAnsi="Arial"/>
                <w:sz w:val="20"/>
                <w:szCs w:val="20"/>
              </w:rPr>
              <w:t>Fait en deux exemplaires,</w:t>
            </w:r>
          </w:p>
        </w:tc>
        <w:tc>
          <w:tcPr>
            <w:tcW w:w="4605" w:type="dxa"/>
          </w:tcPr>
          <w:p w14:paraId="49C43279" w14:textId="77777777" w:rsidR="002A66E6" w:rsidRPr="00A971F1" w:rsidRDefault="002A66E6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2A66E6" w:rsidRPr="00A971F1" w14:paraId="0BD4D88D" w14:textId="77777777">
        <w:tc>
          <w:tcPr>
            <w:tcW w:w="4605" w:type="dxa"/>
          </w:tcPr>
          <w:p w14:paraId="1EDDA938" w14:textId="77777777" w:rsidR="002A66E6" w:rsidRPr="00A971F1" w:rsidRDefault="002A66E6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A971F1">
              <w:rPr>
                <w:rFonts w:ascii="Arial" w:hAnsi="Arial"/>
                <w:sz w:val="20"/>
                <w:szCs w:val="20"/>
              </w:rPr>
              <w:t>A ………………………, le</w:t>
            </w:r>
          </w:p>
        </w:tc>
        <w:tc>
          <w:tcPr>
            <w:tcW w:w="4605" w:type="dxa"/>
          </w:tcPr>
          <w:p w14:paraId="38B17B52" w14:textId="77777777" w:rsidR="002A66E6" w:rsidRPr="00A971F1" w:rsidRDefault="002A66E6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A971F1">
              <w:rPr>
                <w:rFonts w:ascii="Arial" w:hAnsi="Arial"/>
                <w:sz w:val="20"/>
                <w:szCs w:val="20"/>
              </w:rPr>
              <w:t>A ………………………, le</w:t>
            </w:r>
          </w:p>
        </w:tc>
      </w:tr>
      <w:tr w:rsidR="002A66E6" w:rsidRPr="00A971F1" w14:paraId="65F4D9B5" w14:textId="77777777">
        <w:tc>
          <w:tcPr>
            <w:tcW w:w="4605" w:type="dxa"/>
          </w:tcPr>
          <w:p w14:paraId="7F8451F1" w14:textId="77777777" w:rsidR="002A66E6" w:rsidRPr="00A971F1" w:rsidRDefault="002A66E6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A971F1">
              <w:rPr>
                <w:rFonts w:ascii="Arial" w:hAnsi="Arial"/>
                <w:sz w:val="20"/>
                <w:szCs w:val="20"/>
              </w:rPr>
              <w:t xml:space="preserve">Pour Le </w:t>
            </w:r>
            <w:r w:rsidR="00650F1A">
              <w:rPr>
                <w:rFonts w:ascii="Arial" w:hAnsi="Arial"/>
                <w:sz w:val="20"/>
                <w:szCs w:val="20"/>
              </w:rPr>
              <w:t>CDG28</w:t>
            </w:r>
          </w:p>
          <w:p w14:paraId="124877A6" w14:textId="77777777" w:rsidR="002A66E6" w:rsidRPr="00A971F1" w:rsidRDefault="002A66E6">
            <w:pPr>
              <w:rPr>
                <w:rFonts w:ascii="Arial" w:hAnsi="Arial"/>
                <w:sz w:val="20"/>
                <w:szCs w:val="20"/>
              </w:rPr>
            </w:pPr>
          </w:p>
          <w:p w14:paraId="0122E0C4" w14:textId="77777777" w:rsidR="002A66E6" w:rsidRPr="00A971F1" w:rsidRDefault="002A66E6">
            <w:pPr>
              <w:rPr>
                <w:rFonts w:ascii="Arial" w:hAnsi="Arial"/>
                <w:sz w:val="20"/>
                <w:szCs w:val="20"/>
              </w:rPr>
            </w:pPr>
          </w:p>
          <w:p w14:paraId="3215814B" w14:textId="77777777" w:rsidR="002A66E6" w:rsidRPr="00A971F1" w:rsidRDefault="002A66E6">
            <w:pPr>
              <w:rPr>
                <w:rFonts w:ascii="Arial" w:hAnsi="Arial"/>
                <w:sz w:val="20"/>
                <w:szCs w:val="20"/>
              </w:rPr>
            </w:pPr>
          </w:p>
          <w:p w14:paraId="7E0DD5A9" w14:textId="77777777" w:rsidR="002A66E6" w:rsidRPr="00A971F1" w:rsidRDefault="00A70FEB" w:rsidP="005E4371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Le Président, </w:t>
            </w:r>
            <w:r w:rsidR="00CB2849">
              <w:rPr>
                <w:rFonts w:ascii="Arial" w:hAnsi="Arial"/>
                <w:sz w:val="20"/>
                <w:szCs w:val="20"/>
              </w:rPr>
              <w:t>Bertrand MASSOT</w:t>
            </w:r>
          </w:p>
        </w:tc>
        <w:tc>
          <w:tcPr>
            <w:tcW w:w="4605" w:type="dxa"/>
          </w:tcPr>
          <w:p w14:paraId="73CAC1AB" w14:textId="77777777" w:rsidR="002A66E6" w:rsidRPr="00A971F1" w:rsidRDefault="002A66E6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A971F1">
              <w:rPr>
                <w:rFonts w:ascii="Arial" w:hAnsi="Arial"/>
                <w:sz w:val="20"/>
                <w:szCs w:val="20"/>
              </w:rPr>
              <w:t>Pour la Collectivité adhérente</w:t>
            </w:r>
          </w:p>
          <w:p w14:paraId="4474BCB9" w14:textId="77777777" w:rsidR="002A66E6" w:rsidRPr="00A971F1" w:rsidRDefault="002A66E6">
            <w:pPr>
              <w:rPr>
                <w:rFonts w:ascii="Arial" w:hAnsi="Arial"/>
                <w:sz w:val="20"/>
                <w:szCs w:val="20"/>
              </w:rPr>
            </w:pPr>
          </w:p>
          <w:p w14:paraId="4D78EBEF" w14:textId="77777777" w:rsidR="002A66E6" w:rsidRPr="00A971F1" w:rsidRDefault="002A66E6">
            <w:pPr>
              <w:rPr>
                <w:rFonts w:ascii="Arial" w:hAnsi="Arial"/>
                <w:sz w:val="20"/>
                <w:szCs w:val="20"/>
              </w:rPr>
            </w:pPr>
          </w:p>
          <w:p w14:paraId="33000ACA" w14:textId="77777777" w:rsidR="002A66E6" w:rsidRPr="00A971F1" w:rsidRDefault="002A66E6">
            <w:pPr>
              <w:rPr>
                <w:rFonts w:ascii="Arial" w:hAnsi="Arial"/>
                <w:sz w:val="20"/>
                <w:szCs w:val="20"/>
              </w:rPr>
            </w:pPr>
          </w:p>
          <w:p w14:paraId="23AAAE7E" w14:textId="77777777" w:rsidR="002A66E6" w:rsidRPr="00A971F1" w:rsidRDefault="00A70FE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 et qualité du signataire</w:t>
            </w:r>
          </w:p>
        </w:tc>
      </w:tr>
    </w:tbl>
    <w:p w14:paraId="7D50EEF5" w14:textId="77777777" w:rsidR="002A66E6" w:rsidRPr="00A971F1" w:rsidRDefault="002A66E6">
      <w:pPr>
        <w:rPr>
          <w:rFonts w:ascii="Arial" w:hAnsi="Arial"/>
          <w:sz w:val="20"/>
          <w:szCs w:val="20"/>
        </w:rPr>
      </w:pPr>
    </w:p>
    <w:p w14:paraId="24EC3706" w14:textId="77777777" w:rsidR="002A66E6" w:rsidRPr="00A971F1" w:rsidRDefault="002A66E6">
      <w:pPr>
        <w:rPr>
          <w:rFonts w:ascii="Arial" w:hAnsi="Arial"/>
          <w:sz w:val="20"/>
          <w:szCs w:val="20"/>
        </w:rPr>
      </w:pPr>
      <w:r w:rsidRPr="00A971F1">
        <w:rPr>
          <w:rFonts w:ascii="Arial" w:hAnsi="Arial"/>
          <w:b/>
          <w:i/>
          <w:sz w:val="20"/>
          <w:szCs w:val="20"/>
        </w:rPr>
        <w:t>Notification de la présente convention à la Collectivité : ……/……/……</w:t>
      </w:r>
    </w:p>
    <w:sectPr w:rsidR="002A66E6" w:rsidRPr="00A971F1" w:rsidSect="001C52E6">
      <w:footerReference w:type="default" r:id="rId10"/>
      <w:headerReference w:type="first" r:id="rId11"/>
      <w:footerReference w:type="first" r:id="rId12"/>
      <w:pgSz w:w="11905" w:h="16837"/>
      <w:pgMar w:top="1418" w:right="1418" w:bottom="1418" w:left="1418" w:header="720" w:footer="2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462A" w14:textId="77777777" w:rsidR="002F008D" w:rsidRDefault="002F008D">
      <w:r>
        <w:separator/>
      </w:r>
    </w:p>
  </w:endnote>
  <w:endnote w:type="continuationSeparator" w:id="0">
    <w:p w14:paraId="250EF47C" w14:textId="77777777" w:rsidR="002F008D" w:rsidRDefault="002F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01B4" w14:textId="77777777" w:rsidR="00D36968" w:rsidRDefault="001F0BE3" w:rsidP="0048155C">
    <w:pPr>
      <w:pStyle w:val="Pieddepage"/>
      <w:jc w:val="right"/>
    </w:pPr>
    <w:r>
      <w:fldChar w:fldCharType="begin"/>
    </w:r>
    <w:r w:rsidR="00D36968">
      <w:instrText xml:space="preserve"> PAGE   \* MERGEFORMAT </w:instrText>
    </w:r>
    <w:r>
      <w:fldChar w:fldCharType="separate"/>
    </w:r>
    <w:r w:rsidR="004C176B">
      <w:rPr>
        <w:noProof/>
      </w:rPr>
      <w:t>4</w:t>
    </w:r>
    <w:r>
      <w:fldChar w:fldCharType="end"/>
    </w:r>
  </w:p>
  <w:p w14:paraId="1F34418A" w14:textId="77777777" w:rsidR="00454CC1" w:rsidRDefault="00454CC1" w:rsidP="00454CC1">
    <w:pPr>
      <w:pStyle w:val="Pieddepage"/>
      <w:ind w:right="360"/>
    </w:pPr>
    <w:r>
      <w:rPr>
        <w:noProof/>
        <w:sz w:val="14"/>
        <w:szCs w:val="14"/>
        <w:lang w:eastAsia="fr-FR"/>
      </w:rPr>
      <w:t xml:space="preserve">Convention d’adhésion à la convention de participation en </w:t>
    </w:r>
    <w:r w:rsidR="00410348">
      <w:rPr>
        <w:noProof/>
        <w:sz w:val="14"/>
        <w:szCs w:val="14"/>
        <w:lang w:eastAsia="fr-FR"/>
      </w:rPr>
      <w:t>prévoyance</w:t>
    </w:r>
    <w:r>
      <w:rPr>
        <w:i/>
        <w:color w:val="FFFFFF"/>
        <w:sz w:val="14"/>
        <w:szCs w:val="14"/>
      </w:rPr>
      <w:t xml:space="preserve"> PASS</w:t>
    </w:r>
  </w:p>
  <w:p w14:paraId="32C31B3B" w14:textId="77777777" w:rsidR="00A971F1" w:rsidRDefault="00A971F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6605" w14:textId="77777777" w:rsidR="00454CC1" w:rsidRDefault="00454CC1" w:rsidP="00454CC1">
    <w:pPr>
      <w:pStyle w:val="Pieddepage"/>
      <w:ind w:right="360"/>
    </w:pPr>
    <w:r>
      <w:rPr>
        <w:noProof/>
        <w:sz w:val="14"/>
        <w:szCs w:val="14"/>
        <w:lang w:eastAsia="fr-FR"/>
      </w:rPr>
      <w:t xml:space="preserve">Convention d’adhésion à la convention de participation en </w:t>
    </w:r>
    <w:r w:rsidR="00410348">
      <w:rPr>
        <w:noProof/>
        <w:sz w:val="14"/>
        <w:szCs w:val="14"/>
        <w:lang w:eastAsia="fr-FR"/>
      </w:rPr>
      <w:t>prévoyance</w:t>
    </w:r>
    <w:r>
      <w:rPr>
        <w:i/>
        <w:color w:val="FFFFFF"/>
        <w:sz w:val="14"/>
        <w:szCs w:val="14"/>
      </w:rPr>
      <w:t>PASS</w:t>
    </w:r>
  </w:p>
  <w:p w14:paraId="44EE89FC" w14:textId="77777777" w:rsidR="00A971F1" w:rsidRPr="000F526C" w:rsidRDefault="00243631" w:rsidP="000F526C">
    <w:pPr>
      <w:pStyle w:val="Pieddepage"/>
      <w:ind w:right="360"/>
      <w:jc w:val="left"/>
      <w:rPr>
        <w:i/>
        <w:color w:val="FFFFFF"/>
        <w:sz w:val="14"/>
        <w:szCs w:val="14"/>
      </w:rPr>
    </w:pPr>
    <w:r>
      <w:rPr>
        <w:noProof/>
        <w:color w:val="FFFFFF"/>
        <w:sz w:val="14"/>
        <w:szCs w:val="14"/>
        <w:lang w:eastAsia="fr-FR"/>
      </w:rPr>
      <w:pict w14:anchorId="34D2A0BC"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49" type="#_x0000_t202" style="position:absolute;margin-left:514.6pt;margin-top:1.55pt;width:17.2pt;height:12.05pt;z-index:2516567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SS3iwIAABw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" stroked="f">
          <v:fill opacity="0"/>
          <v:textbox style="mso-next-textbox:#Text Box 18" inset="0,0,0,0">
            <w:txbxContent>
              <w:p w14:paraId="0F6D0C97" w14:textId="77777777" w:rsidR="00A971F1" w:rsidRPr="00373198" w:rsidRDefault="00A971F1" w:rsidP="000F526C">
                <w:pPr>
                  <w:pStyle w:val="Pieddepage"/>
                  <w:rPr>
                    <w:b/>
                    <w:color w:val="FFFFFF"/>
                  </w:rPr>
                </w:pPr>
                <w:r w:rsidRPr="00373198">
                  <w:rPr>
                    <w:rStyle w:val="Numrodepage"/>
                    <w:b/>
                    <w:color w:val="FFFFFF"/>
                  </w:rPr>
                  <w:t>1</w:t>
                </w:r>
              </w:p>
            </w:txbxContent>
          </v:textbox>
          <w10:wrap type="square" side="largest" anchorx="page"/>
        </v:shape>
      </w:pict>
    </w:r>
    <w:r w:rsidR="00A971F1">
      <w:rPr>
        <w:i/>
        <w:color w:val="FFFFFF"/>
        <w:sz w:val="14"/>
        <w:szCs w:val="14"/>
      </w:rPr>
      <w:t>C</w:t>
    </w:r>
    <w:r w:rsidR="00A971F1" w:rsidRPr="00373198">
      <w:rPr>
        <w:i/>
        <w:color w:val="FFFFFF"/>
        <w:sz w:val="14"/>
        <w:szCs w:val="14"/>
      </w:rPr>
      <w:t>onvention d’adhésion au PASS Territorial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5FB5" w14:textId="77777777" w:rsidR="002F008D" w:rsidRDefault="002F008D">
      <w:r>
        <w:separator/>
      </w:r>
    </w:p>
  </w:footnote>
  <w:footnote w:type="continuationSeparator" w:id="0">
    <w:p w14:paraId="70925C8A" w14:textId="77777777" w:rsidR="002F008D" w:rsidRDefault="002F0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A398" w14:textId="77777777" w:rsidR="00A971F1" w:rsidRDefault="00243631">
    <w:pPr>
      <w:pStyle w:val="En-tte"/>
    </w:pPr>
    <w:r>
      <w:rPr>
        <w:noProof/>
        <w:lang w:eastAsia="fr-FR"/>
      </w:rPr>
      <w:pict w14:anchorId="173DB197">
        <v:oval id="Oval 4" o:spid="_x0000_s2050" style="position:absolute;left:0;text-align:left;margin-left:-24pt;margin-top:-28.1pt;width:54pt;height:5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/>
        <w:color w:val="auto"/>
      </w:rPr>
    </w:lvl>
  </w:abstractNum>
  <w:abstractNum w:abstractNumId="3" w15:restartNumberingAfterBreak="0">
    <w:nsid w:val="1EF549AC"/>
    <w:multiLevelType w:val="hybridMultilevel"/>
    <w:tmpl w:val="38B4BD6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ED44A3"/>
    <w:multiLevelType w:val="hybridMultilevel"/>
    <w:tmpl w:val="EBB2A064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B6E77B8"/>
    <w:multiLevelType w:val="hybridMultilevel"/>
    <w:tmpl w:val="306C18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943490">
    <w:abstractNumId w:val="0"/>
  </w:num>
  <w:num w:numId="2" w16cid:durableId="748381956">
    <w:abstractNumId w:val="1"/>
  </w:num>
  <w:num w:numId="3" w16cid:durableId="551505463">
    <w:abstractNumId w:val="2"/>
  </w:num>
  <w:num w:numId="4" w16cid:durableId="1002926743">
    <w:abstractNumId w:val="3"/>
  </w:num>
  <w:num w:numId="5" w16cid:durableId="1578594730">
    <w:abstractNumId w:val="5"/>
  </w:num>
  <w:num w:numId="6" w16cid:durableId="1581020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264"/>
    <w:rsid w:val="00084229"/>
    <w:rsid w:val="000A28BF"/>
    <w:rsid w:val="000B344B"/>
    <w:rsid w:val="000F526C"/>
    <w:rsid w:val="001246E8"/>
    <w:rsid w:val="001A10D4"/>
    <w:rsid w:val="001A2858"/>
    <w:rsid w:val="001C52E6"/>
    <w:rsid w:val="001F0BE3"/>
    <w:rsid w:val="00235745"/>
    <w:rsid w:val="00243631"/>
    <w:rsid w:val="002916E3"/>
    <w:rsid w:val="002A66E6"/>
    <w:rsid w:val="002E7B96"/>
    <w:rsid w:val="002F008D"/>
    <w:rsid w:val="00314FE9"/>
    <w:rsid w:val="00351DF7"/>
    <w:rsid w:val="00353799"/>
    <w:rsid w:val="003C0264"/>
    <w:rsid w:val="003C26BB"/>
    <w:rsid w:val="003C56FA"/>
    <w:rsid w:val="003F0FBC"/>
    <w:rsid w:val="00410348"/>
    <w:rsid w:val="00434824"/>
    <w:rsid w:val="00440BAB"/>
    <w:rsid w:val="00454CC1"/>
    <w:rsid w:val="0045551A"/>
    <w:rsid w:val="0048155C"/>
    <w:rsid w:val="004C176B"/>
    <w:rsid w:val="0057580D"/>
    <w:rsid w:val="005829F6"/>
    <w:rsid w:val="005E4371"/>
    <w:rsid w:val="00650F1A"/>
    <w:rsid w:val="006D5999"/>
    <w:rsid w:val="006E49A5"/>
    <w:rsid w:val="006F42E1"/>
    <w:rsid w:val="006F494D"/>
    <w:rsid w:val="006F5BE8"/>
    <w:rsid w:val="00707AC0"/>
    <w:rsid w:val="00773D3F"/>
    <w:rsid w:val="007747EF"/>
    <w:rsid w:val="00786CE7"/>
    <w:rsid w:val="00790AE2"/>
    <w:rsid w:val="00793904"/>
    <w:rsid w:val="00796D62"/>
    <w:rsid w:val="007B1AD3"/>
    <w:rsid w:val="007F35C0"/>
    <w:rsid w:val="00825E9F"/>
    <w:rsid w:val="008434C7"/>
    <w:rsid w:val="00852707"/>
    <w:rsid w:val="0091380F"/>
    <w:rsid w:val="009418CA"/>
    <w:rsid w:val="009729AD"/>
    <w:rsid w:val="00993973"/>
    <w:rsid w:val="00A0799F"/>
    <w:rsid w:val="00A179BC"/>
    <w:rsid w:val="00A37201"/>
    <w:rsid w:val="00A42DEA"/>
    <w:rsid w:val="00A70FEB"/>
    <w:rsid w:val="00A7133F"/>
    <w:rsid w:val="00A971F1"/>
    <w:rsid w:val="00AB4B85"/>
    <w:rsid w:val="00AC348D"/>
    <w:rsid w:val="00B70F05"/>
    <w:rsid w:val="00C145D3"/>
    <w:rsid w:val="00C16581"/>
    <w:rsid w:val="00C61F08"/>
    <w:rsid w:val="00C63F30"/>
    <w:rsid w:val="00C677F3"/>
    <w:rsid w:val="00CB2849"/>
    <w:rsid w:val="00D25F2A"/>
    <w:rsid w:val="00D36968"/>
    <w:rsid w:val="00D93CE9"/>
    <w:rsid w:val="00DA3099"/>
    <w:rsid w:val="00DA62B2"/>
    <w:rsid w:val="00DC4D54"/>
    <w:rsid w:val="00E57C5F"/>
    <w:rsid w:val="00EA437F"/>
    <w:rsid w:val="00F45328"/>
    <w:rsid w:val="00F61418"/>
    <w:rsid w:val="00F74476"/>
    <w:rsid w:val="00F96E4E"/>
    <w:rsid w:val="00FB50E2"/>
    <w:rsid w:val="00FC5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C69A571"/>
  <w15:docId w15:val="{B5388F77-6701-45B1-BF11-CDCDE8E9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B85"/>
    <w:pPr>
      <w:suppressAutoHyphens/>
      <w:spacing w:line="280" w:lineRule="atLeast"/>
      <w:jc w:val="both"/>
    </w:pPr>
    <w:rPr>
      <w:rFonts w:ascii="Verdana" w:hAnsi="Verdana" w:cs="Arial"/>
      <w:sz w:val="18"/>
      <w:szCs w:val="24"/>
      <w:lang w:eastAsia="ar-SA"/>
    </w:rPr>
  </w:style>
  <w:style w:type="paragraph" w:styleId="Titre1">
    <w:name w:val="heading 1"/>
    <w:basedOn w:val="Normal"/>
    <w:next w:val="Normal"/>
    <w:qFormat/>
    <w:rsid w:val="00AB4B85"/>
    <w:pPr>
      <w:keepNext/>
      <w:numPr>
        <w:numId w:val="1"/>
      </w:numPr>
      <w:pBdr>
        <w:bottom w:val="single" w:sz="4" w:space="1" w:color="000000"/>
      </w:pBdr>
      <w:spacing w:before="240" w:after="120"/>
      <w:outlineLvl w:val="0"/>
    </w:pPr>
    <w:rPr>
      <w:b/>
      <w:bCs/>
      <w:smallCaps/>
      <w:kern w:val="1"/>
    </w:rPr>
  </w:style>
  <w:style w:type="paragraph" w:styleId="Titre2">
    <w:name w:val="heading 2"/>
    <w:basedOn w:val="Normal"/>
    <w:next w:val="Normal"/>
    <w:qFormat/>
    <w:rsid w:val="00AB4B85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mallCaps/>
      <w:szCs w:val="20"/>
    </w:rPr>
  </w:style>
  <w:style w:type="paragraph" w:styleId="Titre3">
    <w:name w:val="heading 3"/>
    <w:basedOn w:val="Normal"/>
    <w:next w:val="Normal"/>
    <w:qFormat/>
    <w:rsid w:val="00AB4B85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Titre6">
    <w:name w:val="heading 6"/>
    <w:basedOn w:val="Normal"/>
    <w:next w:val="Normal"/>
    <w:qFormat/>
    <w:rsid w:val="00AB4B85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AB4B85"/>
    <w:rPr>
      <w:rFonts w:ascii="Arial" w:eastAsia="Times New Roman" w:hAnsi="Arial" w:cs="Arial"/>
    </w:rPr>
  </w:style>
  <w:style w:type="character" w:customStyle="1" w:styleId="WW8Num3z0">
    <w:name w:val="WW8Num3z0"/>
    <w:rsid w:val="00AB4B85"/>
    <w:rPr>
      <w:rFonts w:ascii="Arial" w:eastAsia="Times New Roman" w:hAnsi="Arial" w:cs="Arial"/>
      <w:color w:val="auto"/>
    </w:rPr>
  </w:style>
  <w:style w:type="character" w:customStyle="1" w:styleId="Absatz-Standardschriftart">
    <w:name w:val="Absatz-Standardschriftart"/>
    <w:rsid w:val="00AB4B85"/>
  </w:style>
  <w:style w:type="character" w:customStyle="1" w:styleId="WW-Absatz-Standardschriftart">
    <w:name w:val="WW-Absatz-Standardschriftart"/>
    <w:rsid w:val="00AB4B85"/>
  </w:style>
  <w:style w:type="character" w:customStyle="1" w:styleId="WW8Num1z0">
    <w:name w:val="WW8Num1z0"/>
    <w:rsid w:val="00AB4B85"/>
    <w:rPr>
      <w:rFonts w:ascii="Arial" w:eastAsia="Times New Roman" w:hAnsi="Arial" w:cs="Arial"/>
    </w:rPr>
  </w:style>
  <w:style w:type="character" w:customStyle="1" w:styleId="WW8Num1z1">
    <w:name w:val="WW8Num1z1"/>
    <w:rsid w:val="00AB4B85"/>
    <w:rPr>
      <w:rFonts w:ascii="Courier New" w:hAnsi="Courier New"/>
    </w:rPr>
  </w:style>
  <w:style w:type="character" w:customStyle="1" w:styleId="WW8Num1z2">
    <w:name w:val="WW8Num1z2"/>
    <w:rsid w:val="00AB4B85"/>
    <w:rPr>
      <w:rFonts w:ascii="Wingdings" w:hAnsi="Wingdings"/>
    </w:rPr>
  </w:style>
  <w:style w:type="character" w:customStyle="1" w:styleId="WW8Num1z3">
    <w:name w:val="WW8Num1z3"/>
    <w:rsid w:val="00AB4B85"/>
    <w:rPr>
      <w:rFonts w:ascii="Symbol" w:hAnsi="Symbol"/>
    </w:rPr>
  </w:style>
  <w:style w:type="character" w:customStyle="1" w:styleId="WW8Num2z1">
    <w:name w:val="WW8Num2z1"/>
    <w:rsid w:val="00AB4B85"/>
    <w:rPr>
      <w:rFonts w:ascii="Courier New" w:hAnsi="Courier New"/>
    </w:rPr>
  </w:style>
  <w:style w:type="character" w:customStyle="1" w:styleId="WW8Num2z2">
    <w:name w:val="WW8Num2z2"/>
    <w:rsid w:val="00AB4B85"/>
    <w:rPr>
      <w:rFonts w:ascii="Wingdings" w:hAnsi="Wingdings"/>
    </w:rPr>
  </w:style>
  <w:style w:type="character" w:customStyle="1" w:styleId="WW8Num2z3">
    <w:name w:val="WW8Num2z3"/>
    <w:rsid w:val="00AB4B85"/>
    <w:rPr>
      <w:rFonts w:ascii="Symbol" w:hAnsi="Symbol"/>
    </w:rPr>
  </w:style>
  <w:style w:type="character" w:customStyle="1" w:styleId="WW8Num3z1">
    <w:name w:val="WW8Num3z1"/>
    <w:rsid w:val="00AB4B85"/>
    <w:rPr>
      <w:rFonts w:ascii="Courier New" w:hAnsi="Courier New" w:cs="Courier New"/>
    </w:rPr>
  </w:style>
  <w:style w:type="character" w:customStyle="1" w:styleId="WW8Num3z2">
    <w:name w:val="WW8Num3z2"/>
    <w:rsid w:val="00AB4B85"/>
    <w:rPr>
      <w:rFonts w:ascii="Wingdings" w:hAnsi="Wingdings"/>
    </w:rPr>
  </w:style>
  <w:style w:type="character" w:customStyle="1" w:styleId="WW8Num3z3">
    <w:name w:val="WW8Num3z3"/>
    <w:rsid w:val="00AB4B85"/>
    <w:rPr>
      <w:rFonts w:ascii="Symbol" w:hAnsi="Symbol"/>
    </w:rPr>
  </w:style>
  <w:style w:type="character" w:customStyle="1" w:styleId="Policepardfaut1">
    <w:name w:val="Police par défaut1"/>
    <w:rsid w:val="00AB4B85"/>
  </w:style>
  <w:style w:type="character" w:styleId="Numrodepage">
    <w:name w:val="page number"/>
    <w:basedOn w:val="Policepardfaut1"/>
    <w:rsid w:val="00AB4B85"/>
  </w:style>
  <w:style w:type="paragraph" w:customStyle="1" w:styleId="Titre10">
    <w:name w:val="Titre1"/>
    <w:basedOn w:val="Normal"/>
    <w:next w:val="Corpsdetexte"/>
    <w:rsid w:val="00AB4B8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sdetexte">
    <w:name w:val="Body Text"/>
    <w:basedOn w:val="Normal"/>
    <w:rsid w:val="00AB4B85"/>
    <w:pPr>
      <w:spacing w:line="260" w:lineRule="atLeast"/>
    </w:pPr>
    <w:rPr>
      <w:rFonts w:cs="Times New Roman"/>
      <w:lang w:val="pl-PL"/>
    </w:rPr>
  </w:style>
  <w:style w:type="paragraph" w:styleId="Liste">
    <w:name w:val="List"/>
    <w:basedOn w:val="Corpsdetexte"/>
    <w:rsid w:val="00AB4B85"/>
    <w:rPr>
      <w:rFonts w:cs="Tahoma"/>
    </w:rPr>
  </w:style>
  <w:style w:type="paragraph" w:customStyle="1" w:styleId="Lgende1">
    <w:name w:val="Légende1"/>
    <w:basedOn w:val="Normal"/>
    <w:rsid w:val="00AB4B8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B4B85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rsid w:val="00AB4B8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B4B85"/>
    <w:pPr>
      <w:tabs>
        <w:tab w:val="center" w:pos="4536"/>
        <w:tab w:val="right" w:pos="9072"/>
      </w:tabs>
    </w:pPr>
  </w:style>
  <w:style w:type="paragraph" w:customStyle="1" w:styleId="suite">
    <w:name w:val="suite"/>
    <w:basedOn w:val="Normal"/>
    <w:rsid w:val="00AB4B85"/>
    <w:pPr>
      <w:tabs>
        <w:tab w:val="left" w:pos="3969"/>
      </w:tabs>
      <w:spacing w:line="260" w:lineRule="atLeast"/>
    </w:pPr>
    <w:rPr>
      <w:rFonts w:ascii="Comic Sans MS" w:hAnsi="Comic Sans MS" w:cs="Times New Roman"/>
      <w:szCs w:val="20"/>
    </w:rPr>
  </w:style>
  <w:style w:type="paragraph" w:customStyle="1" w:styleId="Contenudetableau">
    <w:name w:val="Contenu de tableau"/>
    <w:basedOn w:val="Normal"/>
    <w:rsid w:val="00AB4B85"/>
    <w:pPr>
      <w:suppressLineNumbers/>
    </w:pPr>
  </w:style>
  <w:style w:type="paragraph" w:customStyle="1" w:styleId="Titredetableau">
    <w:name w:val="Titre de tableau"/>
    <w:basedOn w:val="Contenudetableau"/>
    <w:rsid w:val="00AB4B85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AB4B85"/>
  </w:style>
  <w:style w:type="character" w:customStyle="1" w:styleId="PieddepageCar">
    <w:name w:val="Pied de page Car"/>
    <w:link w:val="Pieddepage"/>
    <w:uiPriority w:val="99"/>
    <w:rsid w:val="00D36968"/>
    <w:rPr>
      <w:rFonts w:ascii="Verdana" w:hAnsi="Verdana" w:cs="Arial"/>
      <w:sz w:val="18"/>
      <w:szCs w:val="24"/>
      <w:lang w:eastAsia="ar-SA"/>
    </w:rPr>
  </w:style>
  <w:style w:type="paragraph" w:customStyle="1" w:styleId="Default">
    <w:name w:val="Default"/>
    <w:rsid w:val="0091380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Textedelespacerserv">
    <w:name w:val="Placeholder Text"/>
    <w:uiPriority w:val="99"/>
    <w:semiHidden/>
    <w:rsid w:val="0091380F"/>
    <w:rPr>
      <w:color w:val="808080"/>
    </w:rPr>
  </w:style>
  <w:style w:type="paragraph" w:styleId="Textedebulles">
    <w:name w:val="Balloon Text"/>
    <w:basedOn w:val="Normal"/>
    <w:link w:val="TextedebullesCar"/>
    <w:rsid w:val="003C26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C26BB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3C26BB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rsid w:val="002E7B96"/>
    <w:rPr>
      <w:rFonts w:ascii="Verdana" w:hAnsi="Verdana" w:cs="Arial"/>
      <w:sz w:val="18"/>
      <w:szCs w:val="24"/>
      <w:lang w:eastAsia="ar-SA"/>
    </w:rPr>
  </w:style>
  <w:style w:type="character" w:customStyle="1" w:styleId="markedcontent">
    <w:name w:val="markedcontent"/>
    <w:basedOn w:val="Policepardfaut"/>
    <w:rsid w:val="00434824"/>
  </w:style>
  <w:style w:type="character" w:styleId="Lienhypertexte">
    <w:name w:val="Hyperlink"/>
    <w:basedOn w:val="Policepardfaut"/>
    <w:unhideWhenUsed/>
    <w:rsid w:val="00707AC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7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elerecours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350D2-D9C8-4747-8773-ADB12167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1246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RELATIVE A L’ADHESION DE</vt:lpstr>
    </vt:vector>
  </TitlesOfParts>
  <Company>CIG Grande Couronne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RELATIVE A L’ADHESION DE</dc:title>
  <dc:creator>Service informatique</dc:creator>
  <cp:lastModifiedBy>JONQUET Sandrine</cp:lastModifiedBy>
  <cp:revision>25</cp:revision>
  <cp:lastPrinted>2022-09-07T13:40:00Z</cp:lastPrinted>
  <dcterms:created xsi:type="dcterms:W3CDTF">2022-09-06T12:51:00Z</dcterms:created>
  <dcterms:modified xsi:type="dcterms:W3CDTF">2025-09-23T11:53:00Z</dcterms:modified>
</cp:coreProperties>
</file>